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CD2DC" w14:textId="7F0B9BC6" w:rsidR="00780C18" w:rsidRDefault="00780C18" w:rsidP="00780C18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7B63FDFA" w14:textId="4613542F" w:rsidR="00780C18" w:rsidRDefault="00780C18" w:rsidP="00780C18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6E916C5C" w14:textId="77777777" w:rsidR="00780C18" w:rsidRDefault="00780C18" w:rsidP="00780C18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1642929B" w14:textId="70A21444" w:rsidR="00780C18" w:rsidRPr="00780C18" w:rsidRDefault="008110BA" w:rsidP="00780C18">
      <w:pPr>
        <w:pStyle w:val="Titolo1"/>
        <w:kinsoku w:val="0"/>
        <w:overflowPunct w:val="0"/>
        <w:spacing w:before="156" w:line="237" w:lineRule="auto"/>
        <w:ind w:right="1029"/>
      </w:pPr>
      <w:r>
        <w:t xml:space="preserve">SCHEDA DI RILEVAZIONE BISOGNI EDUCATIVI SPECIALI </w:t>
      </w:r>
    </w:p>
    <w:p w14:paraId="17A55907" w14:textId="5BF6E4BB" w:rsidR="006F0D0D" w:rsidRDefault="006F0D0D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p w14:paraId="29B1B593" w14:textId="218F8180" w:rsidR="00780C18" w:rsidRDefault="00780C18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p w14:paraId="1967CEB7" w14:textId="3E71F356" w:rsidR="00780C18" w:rsidRDefault="00780C18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p w14:paraId="3490EE34" w14:textId="77777777" w:rsidR="00780C18" w:rsidRDefault="00780C18">
      <w:pPr>
        <w:pStyle w:val="Corpotesto"/>
        <w:kinsoku w:val="0"/>
        <w:overflowPunct w:val="0"/>
        <w:spacing w:before="4" w:after="1"/>
        <w:rPr>
          <w:b/>
          <w:bCs/>
          <w:i w:val="0"/>
          <w:iCs w:val="0"/>
          <w:sz w:val="16"/>
          <w:szCs w:val="16"/>
        </w:rPr>
      </w:pPr>
    </w:p>
    <w:tbl>
      <w:tblPr>
        <w:tblW w:w="0" w:type="auto"/>
        <w:tblInd w:w="3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3"/>
        <w:gridCol w:w="1704"/>
      </w:tblGrid>
      <w:tr w:rsidR="006F0D0D" w14:paraId="7D0CAAB9" w14:textId="77777777">
        <w:trPr>
          <w:trHeight w:val="277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A4A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ALUNNO/A:</w:t>
            </w:r>
          </w:p>
          <w:p w14:paraId="59076F18" w14:textId="77777777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  <w:p w14:paraId="3D552607" w14:textId="3E763CCE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B523" w14:textId="77777777" w:rsidR="006F0D0D" w:rsidRDefault="006F0D0D">
            <w:pPr>
              <w:pStyle w:val="TableParagraph"/>
              <w:kinsoku w:val="0"/>
              <w:overflowPunct w:val="0"/>
              <w:spacing w:before="8"/>
              <w:rPr>
                <w:b/>
                <w:bCs/>
              </w:rPr>
            </w:pPr>
          </w:p>
          <w:p w14:paraId="2FC9434C" w14:textId="77777777" w:rsidR="00780C18" w:rsidRDefault="00780C18">
            <w:pPr>
              <w:pStyle w:val="TableParagraph"/>
              <w:kinsoku w:val="0"/>
              <w:overflowPunct w:val="0"/>
              <w:ind w:left="258"/>
              <w:rPr>
                <w:b/>
                <w:bCs/>
              </w:rPr>
            </w:pPr>
          </w:p>
          <w:p w14:paraId="5E51A3FB" w14:textId="5EE91B4D" w:rsidR="006F0D0D" w:rsidRDefault="008110BA">
            <w:pPr>
              <w:pStyle w:val="TableParagraph"/>
              <w:kinsoku w:val="0"/>
              <w:overflowPunct w:val="0"/>
              <w:ind w:left="258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a.s.</w:t>
            </w:r>
            <w:proofErr w:type="spellEnd"/>
            <w:r>
              <w:rPr>
                <w:b/>
                <w:bCs/>
              </w:rPr>
              <w:t xml:space="preserve"> 20</w:t>
            </w:r>
            <w:r w:rsidR="00B3786E">
              <w:rPr>
                <w:b/>
                <w:bCs/>
              </w:rPr>
              <w:t>21</w:t>
            </w:r>
            <w:r>
              <w:rPr>
                <w:b/>
                <w:bCs/>
              </w:rPr>
              <w:t>/</w:t>
            </w:r>
            <w:r w:rsidR="00B3786E">
              <w:rPr>
                <w:b/>
                <w:bCs/>
              </w:rPr>
              <w:t>22</w:t>
            </w:r>
          </w:p>
        </w:tc>
      </w:tr>
      <w:tr w:rsidR="006F0D0D" w14:paraId="553B4889" w14:textId="77777777">
        <w:trPr>
          <w:trHeight w:val="273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5133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SEZIONE:</w:t>
            </w:r>
          </w:p>
          <w:p w14:paraId="69FE738A" w14:textId="0D3DD7C5" w:rsidR="00780C18" w:rsidRDefault="00780C18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6A8B" w14:textId="77777777" w:rsidR="006F0D0D" w:rsidRDefault="006F0D0D">
            <w:pPr>
              <w:pStyle w:val="Corpotesto"/>
              <w:kinsoku w:val="0"/>
              <w:overflowPunct w:val="0"/>
              <w:spacing w:before="4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6F0D0D" w14:paraId="46438EC6" w14:textId="77777777">
        <w:trPr>
          <w:trHeight w:val="277"/>
        </w:trPr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F0A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PLESSO:</w:t>
            </w:r>
          </w:p>
          <w:p w14:paraId="5E5A9B24" w14:textId="33B6C095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9915" w14:textId="77777777" w:rsidR="006F0D0D" w:rsidRDefault="006F0D0D">
            <w:pPr>
              <w:pStyle w:val="Corpotesto"/>
              <w:kinsoku w:val="0"/>
              <w:overflowPunct w:val="0"/>
              <w:spacing w:before="4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</w:tbl>
    <w:p w14:paraId="28C91B19" w14:textId="77777777" w:rsidR="006F0D0D" w:rsidRDefault="006F0D0D">
      <w:pPr>
        <w:pStyle w:val="Corpotesto"/>
        <w:kinsoku w:val="0"/>
        <w:overflowPunct w:val="0"/>
        <w:spacing w:before="9" w:after="1"/>
        <w:rPr>
          <w:b/>
          <w:bCs/>
          <w:i w:val="0"/>
          <w:iCs w:val="0"/>
          <w:sz w:val="15"/>
          <w:szCs w:val="15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247"/>
        <w:gridCol w:w="2415"/>
        <w:gridCol w:w="3221"/>
      </w:tblGrid>
      <w:tr w:rsidR="006F0D0D" w14:paraId="293CFC3A" w14:textId="77777777">
        <w:trPr>
          <w:trHeight w:val="27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4767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475"/>
              <w:rPr>
                <w:b/>
                <w:bCs/>
              </w:rPr>
            </w:pPr>
            <w:r>
              <w:rPr>
                <w:b/>
                <w:bCs/>
              </w:rPr>
              <w:t>Area BES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128A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right="342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Individuazione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DCA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718"/>
              <w:rPr>
                <w:b/>
                <w:bCs/>
              </w:rPr>
            </w:pPr>
            <w:r>
              <w:rPr>
                <w:b/>
                <w:bCs/>
              </w:rPr>
              <w:t>Tipologia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AB3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948"/>
              <w:rPr>
                <w:b/>
                <w:bCs/>
              </w:rPr>
            </w:pPr>
            <w:r>
              <w:rPr>
                <w:b/>
                <w:bCs/>
              </w:rPr>
              <w:t>Osservazioni</w:t>
            </w:r>
          </w:p>
        </w:tc>
      </w:tr>
      <w:tr w:rsidR="006F0D0D" w14:paraId="715DA89A" w14:textId="77777777">
        <w:trPr>
          <w:trHeight w:val="138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0D2C" w14:textId="77777777" w:rsidR="006F0D0D" w:rsidRDefault="008110BA">
            <w:pPr>
              <w:pStyle w:val="TableParagraph"/>
              <w:kinsoku w:val="0"/>
              <w:overflowPunct w:val="0"/>
              <w:spacing w:line="271" w:lineRule="exact"/>
              <w:ind w:left="11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Disabilità</w:t>
            </w:r>
          </w:p>
          <w:p w14:paraId="0DF70B22" w14:textId="11C41199" w:rsidR="006F0D0D" w:rsidRDefault="008110BA">
            <w:pPr>
              <w:pStyle w:val="TableParagraph"/>
              <w:kinsoku w:val="0"/>
              <w:overflowPunct w:val="0"/>
              <w:spacing w:before="1" w:line="237" w:lineRule="auto"/>
              <w:ind w:left="110" w:right="146"/>
            </w:pPr>
            <w:r>
              <w:t>Legge</w:t>
            </w:r>
            <w:r w:rsidR="007323F7">
              <w:t xml:space="preserve"> N.</w:t>
            </w:r>
            <w:r>
              <w:t>104/92 Art. 3, commi 1 e</w:t>
            </w:r>
          </w:p>
          <w:p w14:paraId="5972C907" w14:textId="77777777" w:rsidR="006F0D0D" w:rsidRDefault="008110BA">
            <w:pPr>
              <w:pStyle w:val="TableParagraph"/>
              <w:kinsoku w:val="0"/>
              <w:overflowPunct w:val="0"/>
              <w:spacing w:before="8" w:line="274" w:lineRule="exact"/>
              <w:ind w:left="110" w:right="580"/>
            </w:pPr>
            <w:r>
              <w:t>3 (docente di sostegno)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FBCB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5"/>
                <w:szCs w:val="35"/>
              </w:rPr>
            </w:pPr>
          </w:p>
          <w:p w14:paraId="724663F3" w14:textId="77777777" w:rsidR="006F0D0D" w:rsidRDefault="008110BA">
            <w:pPr>
              <w:pStyle w:val="TableParagraph"/>
              <w:kinsoku w:val="0"/>
              <w:overflowPunct w:val="0"/>
              <w:ind w:left="446"/>
            </w:pPr>
            <w:r>
              <w:t>Certificazione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4CE1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kinsoku w:val="0"/>
              <w:overflowPunct w:val="0"/>
              <w:spacing w:line="268" w:lineRule="exact"/>
            </w:pPr>
            <w:r>
              <w:t>Psicofisico</w:t>
            </w:r>
          </w:p>
          <w:p w14:paraId="5C1300EB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kinsoku w:val="0"/>
              <w:overflowPunct w:val="0"/>
              <w:spacing w:before="2" w:line="275" w:lineRule="exact"/>
            </w:pPr>
            <w:r>
              <w:t>Sensoriale</w:t>
            </w:r>
          </w:p>
          <w:p w14:paraId="60172584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kinsoku w:val="0"/>
              <w:overflowPunct w:val="0"/>
              <w:spacing w:line="275" w:lineRule="exact"/>
              <w:ind w:left="320" w:hanging="212"/>
              <w:rPr>
                <w:spacing w:val="-4"/>
              </w:rPr>
            </w:pPr>
            <w:r>
              <w:rPr>
                <w:spacing w:val="-4"/>
              </w:rPr>
              <w:t>Motorio</w:t>
            </w:r>
          </w:p>
          <w:p w14:paraId="7307133D" w14:textId="77777777" w:rsidR="006F0D0D" w:rsidRDefault="008110BA">
            <w:pPr>
              <w:pStyle w:val="TableParagraph"/>
              <w:numPr>
                <w:ilvl w:val="0"/>
                <w:numId w:val="12"/>
              </w:numPr>
              <w:tabs>
                <w:tab w:val="left" w:pos="321"/>
              </w:tabs>
              <w:kinsoku w:val="0"/>
              <w:overflowPunct w:val="0"/>
              <w:spacing w:before="3"/>
              <w:ind w:left="320" w:hanging="212"/>
              <w:rPr>
                <w:spacing w:val="-5"/>
              </w:rPr>
            </w:pPr>
            <w:r>
              <w:rPr>
                <w:spacing w:val="-5"/>
              </w:rPr>
              <w:t>Autismo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06A4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3E949EA6" w14:textId="77777777">
        <w:trPr>
          <w:trHeight w:val="137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12DC" w14:textId="77777777" w:rsidR="006F0D0D" w:rsidRDefault="008110BA">
            <w:pPr>
              <w:pStyle w:val="TableParagraph"/>
              <w:kinsoku w:val="0"/>
              <w:overflowPunct w:val="0"/>
              <w:ind w:left="110" w:right="58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Disturbi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Evolutivi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Specifici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D.S.A.</w:t>
            </w:r>
          </w:p>
          <w:p w14:paraId="50523F96" w14:textId="74D131C7" w:rsidR="006F0D0D" w:rsidRDefault="008110BA">
            <w:pPr>
              <w:pStyle w:val="TableParagraph"/>
              <w:kinsoku w:val="0"/>
              <w:overflowPunct w:val="0"/>
              <w:spacing w:line="257" w:lineRule="exact"/>
              <w:ind w:left="110"/>
            </w:pPr>
            <w:r>
              <w:t>Legge</w:t>
            </w:r>
            <w:r w:rsidR="007323F7">
              <w:t xml:space="preserve"> N.</w:t>
            </w:r>
            <w:r>
              <w:t xml:space="preserve"> 170/2010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E4A22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24F0918" w14:textId="77777777" w:rsidR="006F0D0D" w:rsidRDefault="006F0D0D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1"/>
                <w:szCs w:val="21"/>
              </w:rPr>
            </w:pPr>
          </w:p>
          <w:p w14:paraId="2D1C923F" w14:textId="77777777" w:rsidR="006F0D0D" w:rsidRDefault="008110BA">
            <w:pPr>
              <w:pStyle w:val="TableParagraph"/>
              <w:kinsoku w:val="0"/>
              <w:overflowPunct w:val="0"/>
              <w:ind w:left="446"/>
            </w:pPr>
            <w:r>
              <w:t>Certificazione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3B07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line="267" w:lineRule="exact"/>
            </w:pPr>
            <w:r>
              <w:t>Dislessia</w:t>
            </w:r>
          </w:p>
          <w:p w14:paraId="2E9C589B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line="275" w:lineRule="exact"/>
            </w:pPr>
            <w:r>
              <w:t>Disgrafia</w:t>
            </w:r>
          </w:p>
          <w:p w14:paraId="3EFFFCB6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before="2" w:line="275" w:lineRule="exact"/>
            </w:pPr>
            <w:r>
              <w:t>Disortografia</w:t>
            </w:r>
          </w:p>
          <w:p w14:paraId="7D8EBA1D" w14:textId="77777777" w:rsidR="006F0D0D" w:rsidRDefault="008110BA">
            <w:pPr>
              <w:pStyle w:val="TableParagraph"/>
              <w:numPr>
                <w:ilvl w:val="0"/>
                <w:numId w:val="11"/>
              </w:numPr>
              <w:tabs>
                <w:tab w:val="left" w:pos="321"/>
              </w:tabs>
              <w:kinsoku w:val="0"/>
              <w:overflowPunct w:val="0"/>
              <w:spacing w:line="275" w:lineRule="exact"/>
            </w:pPr>
            <w:r>
              <w:t>Discalculia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EF3B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50E7534D" w14:textId="77777777">
        <w:trPr>
          <w:trHeight w:val="375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971594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D23AF59" w14:textId="77777777" w:rsidR="006F0D0D" w:rsidRDefault="008110BA">
            <w:pPr>
              <w:pStyle w:val="TableParagraph"/>
              <w:numPr>
                <w:ilvl w:val="0"/>
                <w:numId w:val="10"/>
              </w:numPr>
              <w:tabs>
                <w:tab w:val="left" w:pos="408"/>
              </w:tabs>
              <w:kinsoku w:val="0"/>
              <w:overflowPunct w:val="0"/>
              <w:spacing w:line="288" w:lineRule="exact"/>
              <w:ind w:right="318"/>
              <w:jc w:val="right"/>
            </w:pPr>
            <w:r>
              <w:t>diagnosi</w:t>
            </w:r>
            <w:r>
              <w:rPr>
                <w:spacing w:val="-21"/>
              </w:rPr>
              <w:t xml:space="preserve"> </w:t>
            </w:r>
            <w:r>
              <w:t>clinica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857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42" w:lineRule="auto"/>
              <w:ind w:left="286" w:right="459" w:hanging="284"/>
              <w:jc w:val="both"/>
            </w:pPr>
            <w:r>
              <w:t>Disturbi</w:t>
            </w:r>
            <w:r>
              <w:rPr>
                <w:spacing w:val="-15"/>
              </w:rPr>
              <w:t xml:space="preserve"> </w:t>
            </w:r>
            <w:r>
              <w:t>specifici linguaggio</w:t>
            </w:r>
          </w:p>
          <w:p w14:paraId="51B497BB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ind w:left="286" w:right="757" w:hanging="284"/>
              <w:jc w:val="both"/>
              <w:rPr>
                <w:spacing w:val="-3"/>
              </w:rPr>
            </w:pPr>
            <w:r>
              <w:t xml:space="preserve">Disturbo </w:t>
            </w:r>
            <w:r>
              <w:rPr>
                <w:spacing w:val="-3"/>
              </w:rPr>
              <w:t xml:space="preserve">della </w:t>
            </w:r>
            <w:r>
              <w:rPr>
                <w:spacing w:val="-1"/>
              </w:rPr>
              <w:t xml:space="preserve">coordinazione </w:t>
            </w:r>
            <w:r>
              <w:rPr>
                <w:spacing w:val="-3"/>
              </w:rPr>
              <w:t>motoria</w:t>
            </w:r>
          </w:p>
          <w:p w14:paraId="182DD0F4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75" w:lineRule="exact"/>
              <w:ind w:hanging="284"/>
              <w:jc w:val="both"/>
            </w:pPr>
            <w:r>
              <w:t>Disprassia</w:t>
            </w:r>
          </w:p>
          <w:p w14:paraId="30B5E953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42" w:lineRule="auto"/>
              <w:ind w:left="286" w:right="849" w:hanging="284"/>
            </w:pPr>
            <w:r>
              <w:t>Disturbo non verbale</w:t>
            </w:r>
          </w:p>
          <w:p w14:paraId="4DC4CFF8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ind w:left="286" w:right="596" w:hanging="284"/>
              <w:rPr>
                <w:spacing w:val="-3"/>
              </w:rPr>
            </w:pPr>
            <w:r>
              <w:t xml:space="preserve">Disturbo </w:t>
            </w:r>
            <w:r>
              <w:rPr>
                <w:spacing w:val="-5"/>
              </w:rPr>
              <w:t xml:space="preserve">dello </w:t>
            </w:r>
            <w:r>
              <w:t xml:space="preserve">spettro </w:t>
            </w:r>
            <w:r>
              <w:rPr>
                <w:spacing w:val="-4"/>
              </w:rPr>
              <w:t xml:space="preserve">autistico </w:t>
            </w:r>
            <w:r>
              <w:rPr>
                <w:spacing w:val="-3"/>
              </w:rPr>
              <w:t>lieve</w:t>
            </w:r>
          </w:p>
          <w:p w14:paraId="126B4D7D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ind w:left="286" w:right="345" w:hanging="284"/>
              <w:rPr>
                <w:spacing w:val="-3"/>
              </w:rPr>
            </w:pPr>
            <w:r>
              <w:t>A.D.H.D</w:t>
            </w:r>
            <w:r>
              <w:rPr>
                <w:spacing w:val="-9"/>
              </w:rPr>
              <w:t xml:space="preserve"> </w:t>
            </w:r>
            <w:r>
              <w:t xml:space="preserve">Disturbo Attenzione e Iperattività di tipo </w:t>
            </w:r>
            <w:r>
              <w:rPr>
                <w:spacing w:val="-3"/>
              </w:rPr>
              <w:t>lieve</w:t>
            </w:r>
          </w:p>
          <w:p w14:paraId="39887992" w14:textId="77777777" w:rsidR="006F0D0D" w:rsidRDefault="008110BA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kinsoku w:val="0"/>
              <w:overflowPunct w:val="0"/>
              <w:spacing w:line="274" w:lineRule="exact"/>
              <w:ind w:left="286" w:right="596" w:hanging="284"/>
            </w:pPr>
            <w:r>
              <w:t>Funzionamento cognitivo</w:t>
            </w:r>
            <w:r>
              <w:rPr>
                <w:spacing w:val="-13"/>
              </w:rPr>
              <w:t xml:space="preserve"> </w:t>
            </w:r>
            <w:r>
              <w:t>limite</w:t>
            </w:r>
          </w:p>
        </w:tc>
        <w:tc>
          <w:tcPr>
            <w:tcW w:w="3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A29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587E0327" w14:textId="77777777">
        <w:trPr>
          <w:trHeight w:val="4308"/>
        </w:trPr>
        <w:tc>
          <w:tcPr>
            <w:tcW w:w="197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8AE3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CA3FF1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A7E8414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29DC1D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92329E2" w14:textId="77777777" w:rsidR="006F0D0D" w:rsidRDefault="008110BA">
            <w:pPr>
              <w:pStyle w:val="TableParagraph"/>
              <w:kinsoku w:val="0"/>
              <w:overflowPunct w:val="0"/>
              <w:spacing w:before="210"/>
              <w:ind w:left="110" w:right="146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Disturbi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Evolutivi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Specifici</w:t>
            </w:r>
          </w:p>
          <w:p w14:paraId="450A7A79" w14:textId="77777777" w:rsidR="006F0D0D" w:rsidRDefault="008110BA">
            <w:pPr>
              <w:pStyle w:val="TableParagraph"/>
              <w:kinsoku w:val="0"/>
              <w:overflowPunct w:val="0"/>
              <w:spacing w:line="274" w:lineRule="exact"/>
              <w:ind w:left="11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Altra tipologia</w:t>
            </w:r>
          </w:p>
        </w:tc>
        <w:tc>
          <w:tcPr>
            <w:tcW w:w="224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56B7" w14:textId="77777777" w:rsidR="006F0D0D" w:rsidRDefault="008110BA" w:rsidP="00780C1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  <w:tab w:val="left" w:pos="1261"/>
                <w:tab w:val="left" w:pos="1673"/>
                <w:tab w:val="left" w:pos="1846"/>
                <w:tab w:val="left" w:pos="1953"/>
                <w:tab w:val="left" w:pos="2034"/>
              </w:tabs>
              <w:kinsoku w:val="0"/>
              <w:overflowPunct w:val="0"/>
              <w:ind w:left="425" w:hanging="425"/>
            </w:pPr>
            <w:r>
              <w:t>considerazioni pedagogiche</w:t>
            </w:r>
            <w:r>
              <w:tab/>
            </w:r>
            <w:r>
              <w:tab/>
            </w:r>
            <w:r>
              <w:tab/>
            </w:r>
            <w:r>
              <w:tab/>
              <w:t>e didattiche verbalizzate</w:t>
            </w:r>
            <w:r>
              <w:tab/>
            </w:r>
            <w:r>
              <w:tab/>
            </w:r>
            <w:r>
              <w:rPr>
                <w:spacing w:val="2"/>
              </w:rPr>
              <w:t xml:space="preserve">dal </w:t>
            </w:r>
            <w:r>
              <w:t>consiglio</w:t>
            </w:r>
            <w:r>
              <w:tab/>
            </w:r>
            <w:r>
              <w:tab/>
            </w:r>
            <w:r>
              <w:tab/>
              <w:t>di classe</w:t>
            </w:r>
            <w:r>
              <w:tab/>
              <w:t>o</w:t>
            </w:r>
            <w:r>
              <w:tab/>
            </w:r>
            <w:proofErr w:type="gramStart"/>
            <w:r>
              <w:t>team docenti</w:t>
            </w:r>
            <w:proofErr w:type="gramEnd"/>
          </w:p>
          <w:p w14:paraId="07506D65" w14:textId="77777777" w:rsidR="006F0D0D" w:rsidRDefault="008110BA" w:rsidP="00780C18">
            <w:pPr>
              <w:pStyle w:val="TableParagraph"/>
              <w:numPr>
                <w:ilvl w:val="0"/>
                <w:numId w:val="8"/>
              </w:numPr>
              <w:tabs>
                <w:tab w:val="left" w:pos="408"/>
              </w:tabs>
              <w:kinsoku w:val="0"/>
              <w:overflowPunct w:val="0"/>
              <w:spacing w:before="181"/>
              <w:ind w:left="425" w:hanging="425"/>
            </w:pPr>
            <w:r>
              <w:t>altro</w:t>
            </w:r>
          </w:p>
        </w:tc>
        <w:tc>
          <w:tcPr>
            <w:tcW w:w="2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709" w14:textId="77777777" w:rsidR="006F0D0D" w:rsidRDefault="006F0D0D">
            <w:pPr>
              <w:pStyle w:val="Corpotesto"/>
              <w:kinsoku w:val="0"/>
              <w:overflowPunct w:val="0"/>
              <w:spacing w:before="9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32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68B8" w14:textId="77777777" w:rsidR="006F0D0D" w:rsidRDefault="006F0D0D">
            <w:pPr>
              <w:pStyle w:val="Corpotesto"/>
              <w:kinsoku w:val="0"/>
              <w:overflowPunct w:val="0"/>
              <w:spacing w:before="9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</w:tbl>
    <w:p w14:paraId="754BE4BA" w14:textId="77777777" w:rsidR="006F0D0D" w:rsidRDefault="006F0D0D">
      <w:pPr>
        <w:rPr>
          <w:b/>
          <w:bCs/>
          <w:sz w:val="15"/>
          <w:szCs w:val="15"/>
        </w:rPr>
        <w:sectPr w:rsidR="006F0D0D">
          <w:headerReference w:type="default" r:id="rId7"/>
          <w:pgSz w:w="11910" w:h="16840"/>
          <w:pgMar w:top="1300" w:right="600" w:bottom="280" w:left="600" w:header="713" w:footer="0" w:gutter="0"/>
          <w:pgNumType w:start="1"/>
          <w:cols w:space="720"/>
          <w:noEndnote/>
        </w:sectPr>
      </w:pPr>
    </w:p>
    <w:p w14:paraId="7B92B38B" w14:textId="78B926EC" w:rsidR="006F0D0D" w:rsidRDefault="006F0D0D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721732FA" w14:textId="77777777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3D1CFA46" w14:textId="1BBA33C3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51607BA2" w14:textId="7D73CDBD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5EA8CE55" w14:textId="0D008AB1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68D56CC8" w14:textId="5EBB359B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4F046C4D" w14:textId="77BB9C83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737045EC" w14:textId="35376426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p w14:paraId="2909D18F" w14:textId="77777777" w:rsidR="00780C18" w:rsidRDefault="00780C18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3"/>
        <w:gridCol w:w="2247"/>
        <w:gridCol w:w="2415"/>
        <w:gridCol w:w="3221"/>
      </w:tblGrid>
      <w:tr w:rsidR="006F0D0D" w14:paraId="2513F139" w14:textId="77777777">
        <w:trPr>
          <w:trHeight w:val="386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E4F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EA3A3BC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6CD5DB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F91A121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0DF52CC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32780D7D" w14:textId="77777777" w:rsidR="006F0D0D" w:rsidRDefault="008110BA">
            <w:pPr>
              <w:pStyle w:val="TableParagraph"/>
              <w:kinsoku w:val="0"/>
              <w:overflowPunct w:val="0"/>
              <w:spacing w:before="157" w:line="242" w:lineRule="auto"/>
              <w:ind w:left="110" w:right="146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Svantaggio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  <w:u w:val="thick" w:color="000000"/>
              </w:rPr>
              <w:t>Socio-economico</w:t>
            </w:r>
            <w:proofErr w:type="gram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42C9" w14:textId="77777777" w:rsidR="006F0D0D" w:rsidRDefault="008110BA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ind w:right="235"/>
            </w:pPr>
            <w:r>
              <w:t xml:space="preserve">Segnalazione sulla base di elementi oggettivi (es: segnalazione </w:t>
            </w:r>
            <w:r>
              <w:rPr>
                <w:spacing w:val="-4"/>
              </w:rPr>
              <w:t xml:space="preserve">dei </w:t>
            </w:r>
            <w:r>
              <w:t>servizi</w:t>
            </w:r>
            <w:r>
              <w:rPr>
                <w:spacing w:val="-7"/>
              </w:rPr>
              <w:t xml:space="preserve"> </w:t>
            </w:r>
            <w:r>
              <w:t>sociali)</w:t>
            </w:r>
          </w:p>
          <w:p w14:paraId="18D0F2B6" w14:textId="77777777" w:rsidR="006F0D0D" w:rsidRDefault="008110BA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ind w:right="296" w:hanging="284"/>
              <w:rPr>
                <w:spacing w:val="-3"/>
              </w:rPr>
            </w:pPr>
            <w:r>
              <w:t xml:space="preserve">Considerazioni pedagogiche e didattiche verbalizzate dal consiglio </w:t>
            </w:r>
            <w:r>
              <w:rPr>
                <w:spacing w:val="4"/>
              </w:rPr>
              <w:t xml:space="preserve">di </w:t>
            </w:r>
            <w:r>
              <w:t xml:space="preserve">classe o </w:t>
            </w:r>
            <w:proofErr w:type="gramStart"/>
            <w:r>
              <w:t>team</w:t>
            </w:r>
            <w:proofErr w:type="gramEnd"/>
            <w:r>
              <w:t xml:space="preserve"> </w:t>
            </w:r>
            <w:r>
              <w:rPr>
                <w:spacing w:val="-4"/>
              </w:rPr>
              <w:t xml:space="preserve">di </w:t>
            </w:r>
            <w:r>
              <w:rPr>
                <w:spacing w:val="-3"/>
              </w:rPr>
              <w:t>docenti.</w:t>
            </w:r>
          </w:p>
          <w:p w14:paraId="22FBF3DB" w14:textId="77777777" w:rsidR="006F0D0D" w:rsidRDefault="008110BA">
            <w:pPr>
              <w:pStyle w:val="TableParagraph"/>
              <w:numPr>
                <w:ilvl w:val="0"/>
                <w:numId w:val="7"/>
              </w:numPr>
              <w:tabs>
                <w:tab w:val="left" w:pos="408"/>
              </w:tabs>
              <w:kinsoku w:val="0"/>
              <w:overflowPunct w:val="0"/>
              <w:spacing w:line="262" w:lineRule="exact"/>
              <w:ind w:hanging="284"/>
            </w:pPr>
            <w:r>
              <w:t>altro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D3D4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4B9397F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0DF6992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5E1D4DE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3AFFF6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1E6A39B" w14:textId="77777777" w:rsidR="006F0D0D" w:rsidRDefault="008110BA">
            <w:pPr>
              <w:pStyle w:val="TableParagraph"/>
              <w:kinsoku w:val="0"/>
              <w:overflowPunct w:val="0"/>
              <w:spacing w:before="153"/>
              <w:ind w:left="3"/>
            </w:pPr>
            <w:r>
              <w:t>□ Diff. Psico-sociali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5530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149083BC" w14:textId="77777777">
        <w:trPr>
          <w:trHeight w:val="1382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8EF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Svantaggio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Linguistico 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culturale</w:t>
            </w:r>
          </w:p>
          <w:p w14:paraId="4209C867" w14:textId="77777777" w:rsidR="006F0D0D" w:rsidRDefault="008110BA">
            <w:pPr>
              <w:pStyle w:val="TableParagraph"/>
              <w:kinsoku w:val="0"/>
              <w:overflowPunct w:val="0"/>
              <w:spacing w:before="4" w:line="274" w:lineRule="exact"/>
              <w:ind w:left="110" w:right="426"/>
              <w:rPr>
                <w:b/>
                <w:bCs/>
              </w:rPr>
            </w:pPr>
            <w:r>
              <w:rPr>
                <w:b/>
                <w:bCs/>
                <w:u w:val="thick" w:color="000000"/>
              </w:rPr>
              <w:t>(stranieri non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thick" w:color="000000"/>
              </w:rPr>
              <w:t>alfabetizzati)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FE5F" w14:textId="77777777" w:rsidR="006F0D0D" w:rsidRDefault="008110BA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kinsoku w:val="0"/>
              <w:overflowPunct w:val="0"/>
              <w:ind w:right="375"/>
            </w:pPr>
            <w:r>
              <w:rPr>
                <w:spacing w:val="-1"/>
              </w:rPr>
              <w:t xml:space="preserve">Considerazioni </w:t>
            </w:r>
            <w:r>
              <w:t>pedagogiche e didattiche</w:t>
            </w:r>
          </w:p>
          <w:p w14:paraId="73804C03" w14:textId="77777777" w:rsidR="006F0D0D" w:rsidRDefault="006F0D0D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</w:rPr>
            </w:pPr>
          </w:p>
          <w:p w14:paraId="1BF11690" w14:textId="77777777" w:rsidR="006F0D0D" w:rsidRDefault="008110BA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kinsoku w:val="0"/>
              <w:overflowPunct w:val="0"/>
              <w:spacing w:line="266" w:lineRule="exact"/>
              <w:ind w:hanging="298"/>
            </w:pPr>
            <w:r>
              <w:t>altro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B5560" w14:textId="77777777" w:rsidR="006F0D0D" w:rsidRDefault="008110BA">
            <w:pPr>
              <w:pStyle w:val="TableParagraph"/>
              <w:kinsoku w:val="0"/>
              <w:overflowPunct w:val="0"/>
              <w:ind w:left="286" w:right="766" w:hanging="178"/>
            </w:pPr>
            <w:r>
              <w:t>□ Recente immigrazione (mesi/1 anno)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0D27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</w:tbl>
    <w:p w14:paraId="071A92BA" w14:textId="77777777" w:rsidR="006F0D0D" w:rsidRDefault="006F0D0D">
      <w:pPr>
        <w:pStyle w:val="Corpotesto"/>
        <w:kinsoku w:val="0"/>
        <w:overflowPunct w:val="0"/>
        <w:spacing w:before="4"/>
        <w:rPr>
          <w:b/>
          <w:bCs/>
          <w:i w:val="0"/>
          <w:iCs w:val="0"/>
          <w:sz w:val="7"/>
          <w:szCs w:val="7"/>
        </w:rPr>
      </w:pPr>
    </w:p>
    <w:p w14:paraId="4BD65AE0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4E7630F7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105D9F4D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2301E2EB" w14:textId="77777777" w:rsidR="00780C18" w:rsidRDefault="00780C18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i w:val="0"/>
          <w:iCs w:val="0"/>
        </w:rPr>
      </w:pPr>
    </w:p>
    <w:p w14:paraId="217B8B5D" w14:textId="72B4F402" w:rsidR="006F0D0D" w:rsidRDefault="008110BA">
      <w:pPr>
        <w:pStyle w:val="Corpotesto"/>
        <w:tabs>
          <w:tab w:val="left" w:pos="3564"/>
          <w:tab w:val="left" w:pos="4780"/>
        </w:tabs>
        <w:kinsoku w:val="0"/>
        <w:overflowPunct w:val="0"/>
        <w:spacing w:before="90"/>
        <w:ind w:left="532"/>
        <w:rPr>
          <w:b/>
          <w:bCs/>
          <w:i w:val="0"/>
          <w:iCs w:val="0"/>
        </w:rPr>
      </w:pPr>
      <w:r>
        <w:rPr>
          <w:i w:val="0"/>
          <w:iCs w:val="0"/>
        </w:rPr>
        <w:t>Data,</w:t>
      </w:r>
      <w:r>
        <w:rPr>
          <w:i w:val="0"/>
          <w:iCs w:val="0"/>
          <w:u w:val="single" w:color="000000"/>
        </w:rPr>
        <w:t xml:space="preserve"> </w:t>
      </w:r>
      <w:r>
        <w:rPr>
          <w:i w:val="0"/>
          <w:iCs w:val="0"/>
          <w:u w:val="single" w:color="000000"/>
        </w:rPr>
        <w:tab/>
      </w:r>
      <w:r>
        <w:rPr>
          <w:i w:val="0"/>
          <w:iCs w:val="0"/>
        </w:rPr>
        <w:tab/>
      </w:r>
      <w:r>
        <w:rPr>
          <w:b/>
          <w:bCs/>
          <w:i w:val="0"/>
          <w:iCs w:val="0"/>
        </w:rPr>
        <w:t>Firme docenti</w:t>
      </w:r>
    </w:p>
    <w:p w14:paraId="1B9E458E" w14:textId="5AAB2459" w:rsidR="006F0D0D" w:rsidRDefault="007041D5">
      <w:pPr>
        <w:pStyle w:val="Corpotesto"/>
        <w:kinsoku w:val="0"/>
        <w:overflowPunct w:val="0"/>
        <w:spacing w:before="10"/>
        <w:rPr>
          <w:b/>
          <w:bCs/>
          <w:i w:val="0"/>
          <w:iCs w:val="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35173F64" wp14:editId="6FF30F9E">
                <wp:simplePos x="0" y="0"/>
                <wp:positionH relativeFrom="page">
                  <wp:posOffset>3416300</wp:posOffset>
                </wp:positionH>
                <wp:positionV relativeFrom="paragraph">
                  <wp:posOffset>173355</wp:posOffset>
                </wp:positionV>
                <wp:extent cx="3352800" cy="12700"/>
                <wp:effectExtent l="0" t="0" r="0" b="0"/>
                <wp:wrapTopAndBottom/>
                <wp:docPr id="2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0"/>
                        </a:xfrm>
                        <a:custGeom>
                          <a:avLst/>
                          <a:gdLst>
                            <a:gd name="T0" fmla="*/ 0 w 5280"/>
                            <a:gd name="T1" fmla="*/ 0 h 20"/>
                            <a:gd name="T2" fmla="*/ 5280 w 5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2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F2AE12" id="Freeform 71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pt,13.65pt,533pt,13.65pt" coordsize="5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" o:allowincell="f" filled="f" strokeweight=".48pt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 wp14:anchorId="57E7BC9D" wp14:editId="11CCFBC3">
                <wp:simplePos x="0" y="0"/>
                <wp:positionH relativeFrom="page">
                  <wp:posOffset>3416300</wp:posOffset>
                </wp:positionH>
                <wp:positionV relativeFrom="paragraph">
                  <wp:posOffset>346710</wp:posOffset>
                </wp:positionV>
                <wp:extent cx="3352800" cy="12700"/>
                <wp:effectExtent l="0" t="0" r="0" b="0"/>
                <wp:wrapTopAndBottom/>
                <wp:docPr id="2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0"/>
                        </a:xfrm>
                        <a:custGeom>
                          <a:avLst/>
                          <a:gdLst>
                            <a:gd name="T0" fmla="*/ 0 w 5280"/>
                            <a:gd name="T1" fmla="*/ 0 h 20"/>
                            <a:gd name="T2" fmla="*/ 5280 w 5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2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7EC256" id="Freeform 72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pt,27.3pt,533pt,27.3pt" coordsize="5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" o:allowincell="f" filled="f" strokeweight=".48pt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 wp14:anchorId="703BB257" wp14:editId="3B5A157B">
                <wp:simplePos x="0" y="0"/>
                <wp:positionH relativeFrom="page">
                  <wp:posOffset>3416300</wp:posOffset>
                </wp:positionH>
                <wp:positionV relativeFrom="paragraph">
                  <wp:posOffset>523875</wp:posOffset>
                </wp:positionV>
                <wp:extent cx="3352800" cy="12700"/>
                <wp:effectExtent l="0" t="0" r="0" b="0"/>
                <wp:wrapTopAndBottom/>
                <wp:docPr id="26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0"/>
                        </a:xfrm>
                        <a:custGeom>
                          <a:avLst/>
                          <a:gdLst>
                            <a:gd name="T0" fmla="*/ 0 w 5280"/>
                            <a:gd name="T1" fmla="*/ 0 h 20"/>
                            <a:gd name="T2" fmla="*/ 5280 w 528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80" h="2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0603C5" id="Freeform 73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69pt,41.25pt,533pt,41.25pt" coordsize="52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" o:allowincell="f" filled="f" strokeweight=".48pt">
                <v:path arrowok="t" o:connecttype="custom" o:connectlocs="0,0;3352800,0" o:connectangles="0,0"/>
                <w10:wrap type="topAndBottom" anchorx="page"/>
              </v:polyline>
            </w:pict>
          </mc:Fallback>
        </mc:AlternateContent>
      </w:r>
    </w:p>
    <w:p w14:paraId="21DF191A" w14:textId="0C011E77" w:rsidR="006F0D0D" w:rsidRDefault="006F0D0D">
      <w:pPr>
        <w:pStyle w:val="Corpotesto"/>
        <w:kinsoku w:val="0"/>
        <w:overflowPunct w:val="0"/>
        <w:rPr>
          <w:b/>
          <w:bCs/>
          <w:i w:val="0"/>
          <w:iCs w:val="0"/>
          <w:sz w:val="17"/>
          <w:szCs w:val="17"/>
        </w:rPr>
      </w:pPr>
    </w:p>
    <w:p w14:paraId="21FA84BD" w14:textId="22C30168" w:rsidR="00780C18" w:rsidRDefault="00780C18">
      <w:pPr>
        <w:pStyle w:val="Corpotesto"/>
        <w:kinsoku w:val="0"/>
        <w:overflowPunct w:val="0"/>
        <w:rPr>
          <w:b/>
          <w:bCs/>
          <w:i w:val="0"/>
          <w:iCs w:val="0"/>
          <w:sz w:val="17"/>
          <w:szCs w:val="17"/>
        </w:rPr>
      </w:pPr>
    </w:p>
    <w:p w14:paraId="2E19B5D8" w14:textId="77777777" w:rsidR="00780C18" w:rsidRDefault="00780C18">
      <w:pPr>
        <w:pStyle w:val="Corpotesto"/>
        <w:kinsoku w:val="0"/>
        <w:overflowPunct w:val="0"/>
        <w:rPr>
          <w:b/>
          <w:bCs/>
          <w:i w:val="0"/>
          <w:iCs w:val="0"/>
          <w:sz w:val="17"/>
          <w:szCs w:val="17"/>
        </w:rPr>
      </w:pPr>
    </w:p>
    <w:p w14:paraId="06D2BCFC" w14:textId="77777777" w:rsidR="006F0D0D" w:rsidRDefault="006F0D0D">
      <w:pPr>
        <w:pStyle w:val="Corpotesto"/>
        <w:kinsoku w:val="0"/>
        <w:overflowPunct w:val="0"/>
        <w:spacing w:before="4"/>
        <w:rPr>
          <w:b/>
          <w:bCs/>
          <w:i w:val="0"/>
          <w:iCs w:val="0"/>
          <w:sz w:val="17"/>
          <w:szCs w:val="17"/>
        </w:rPr>
      </w:pPr>
    </w:p>
    <w:p w14:paraId="5DA8CE69" w14:textId="77777777" w:rsidR="006F0D0D" w:rsidRDefault="006F0D0D">
      <w:pPr>
        <w:pStyle w:val="Corpotesto"/>
        <w:kinsoku w:val="0"/>
        <w:overflowPunct w:val="0"/>
        <w:spacing w:before="1"/>
        <w:rPr>
          <w:b/>
          <w:bCs/>
          <w:i w:val="0"/>
          <w:iCs w:val="0"/>
          <w:sz w:val="6"/>
          <w:szCs w:val="6"/>
        </w:rPr>
      </w:pPr>
    </w:p>
    <w:p w14:paraId="1C6D1624" w14:textId="77777777" w:rsidR="006F0D0D" w:rsidRDefault="006F0D0D" w:rsidP="002B1644">
      <w:pPr>
        <w:pStyle w:val="Corpotesto"/>
        <w:kinsoku w:val="0"/>
        <w:overflowPunct w:val="0"/>
        <w:ind w:right="531"/>
        <w:jc w:val="both"/>
        <w:rPr>
          <w:color w:val="000000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7248FA16" w14:textId="77777777" w:rsidR="006F0D0D" w:rsidRDefault="006F0D0D">
      <w:pPr>
        <w:pStyle w:val="Corpotesto"/>
        <w:kinsoku w:val="0"/>
        <w:overflowPunct w:val="0"/>
        <w:rPr>
          <w:sz w:val="20"/>
          <w:szCs w:val="20"/>
        </w:rPr>
      </w:pPr>
    </w:p>
    <w:p w14:paraId="74AF0F6E" w14:textId="77777777" w:rsidR="006F0D0D" w:rsidRDefault="006F0D0D">
      <w:pPr>
        <w:pStyle w:val="Corpotesto"/>
        <w:kinsoku w:val="0"/>
        <w:overflowPunct w:val="0"/>
        <w:spacing w:before="6"/>
        <w:rPr>
          <w:sz w:val="21"/>
          <w:szCs w:val="21"/>
        </w:rPr>
      </w:pPr>
    </w:p>
    <w:p w14:paraId="7AEFEF76" w14:textId="77777777" w:rsidR="006F0D0D" w:rsidRDefault="008110BA">
      <w:pPr>
        <w:pStyle w:val="Corpotesto"/>
        <w:kinsoku w:val="0"/>
        <w:overflowPunct w:val="0"/>
        <w:spacing w:before="87"/>
        <w:ind w:left="532"/>
        <w:rPr>
          <w:b/>
          <w:bCs/>
          <w:i w:val="0"/>
          <w:iCs w:val="0"/>
        </w:rPr>
      </w:pPr>
      <w:r>
        <w:rPr>
          <w:b/>
          <w:bCs/>
          <w:i w:val="0"/>
          <w:iCs w:val="0"/>
          <w:sz w:val="28"/>
          <w:szCs w:val="28"/>
        </w:rPr>
        <w:t xml:space="preserve">Allegato </w:t>
      </w:r>
      <w:r>
        <w:rPr>
          <w:b/>
          <w:bCs/>
          <w:i w:val="0"/>
          <w:iCs w:val="0"/>
        </w:rPr>
        <w:t>n. 1</w:t>
      </w:r>
    </w:p>
    <w:p w14:paraId="61C26F7C" w14:textId="77777777" w:rsidR="006F0D0D" w:rsidRDefault="006F0D0D">
      <w:pPr>
        <w:pStyle w:val="Corpotesto"/>
        <w:kinsoku w:val="0"/>
        <w:overflowPunct w:val="0"/>
        <w:rPr>
          <w:b/>
          <w:bCs/>
          <w:i w:val="0"/>
          <w:iCs w:val="0"/>
        </w:rPr>
      </w:pPr>
    </w:p>
    <w:p w14:paraId="7B3BDE5B" w14:textId="2B61E8C0" w:rsidR="006F0D0D" w:rsidRDefault="008110BA">
      <w:pPr>
        <w:pStyle w:val="Titolo1"/>
        <w:kinsoku w:val="0"/>
        <w:overflowPunct w:val="0"/>
        <w:spacing w:before="1"/>
        <w:ind w:left="984"/>
      </w:pPr>
      <w:r>
        <w:t>GRIGLIA DI OSSERVAZIONE PER L’INDIVIDUAZIONE DI ALUNNI CON BES</w:t>
      </w:r>
    </w:p>
    <w:p w14:paraId="662AD9F3" w14:textId="77777777" w:rsidR="00780C18" w:rsidRPr="00780C18" w:rsidRDefault="00780C18" w:rsidP="00780C18"/>
    <w:p w14:paraId="42CE41FE" w14:textId="14F83511" w:rsidR="006F0D0D" w:rsidRDefault="008110BA">
      <w:pPr>
        <w:pStyle w:val="Corpotesto"/>
        <w:kinsoku w:val="0"/>
        <w:overflowPunct w:val="0"/>
        <w:spacing w:before="2"/>
        <w:ind w:left="604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Barrare con una X le caselle corrispondenti alle voci che specificano la situazione dell’alunno</w:t>
      </w:r>
    </w:p>
    <w:p w14:paraId="11189556" w14:textId="77777777" w:rsidR="00780C18" w:rsidRDefault="00780C18">
      <w:pPr>
        <w:pStyle w:val="Corpotesto"/>
        <w:kinsoku w:val="0"/>
        <w:overflowPunct w:val="0"/>
        <w:spacing w:before="2"/>
        <w:ind w:left="604"/>
        <w:rPr>
          <w:b/>
          <w:bCs/>
          <w:i w:val="0"/>
          <w:iCs w:val="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1701"/>
        <w:gridCol w:w="1830"/>
        <w:gridCol w:w="1167"/>
        <w:gridCol w:w="473"/>
        <w:gridCol w:w="605"/>
        <w:gridCol w:w="1602"/>
      </w:tblGrid>
      <w:tr w:rsidR="006F0D0D" w14:paraId="704C722B" w14:textId="77777777">
        <w:trPr>
          <w:trHeight w:val="278"/>
        </w:trPr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4D1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ALUNNO/A:</w:t>
            </w:r>
          </w:p>
          <w:p w14:paraId="7DC68DB4" w14:textId="7725B4A5" w:rsidR="00780C18" w:rsidRDefault="00780C18">
            <w:pPr>
              <w:pStyle w:val="TableParagraph"/>
              <w:kinsoku w:val="0"/>
              <w:overflowPunct w:val="0"/>
              <w:spacing w:line="258" w:lineRule="exact"/>
              <w:ind w:left="110"/>
              <w:rPr>
                <w:b/>
                <w:bCs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29D4" w14:textId="1949E096" w:rsidR="006F0D0D" w:rsidRDefault="008110BA">
            <w:pPr>
              <w:pStyle w:val="TableParagraph"/>
              <w:kinsoku w:val="0"/>
              <w:overflowPunct w:val="0"/>
              <w:spacing w:before="140"/>
              <w:ind w:left="209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a.s.</w:t>
            </w:r>
            <w:proofErr w:type="spellEnd"/>
            <w:r>
              <w:rPr>
                <w:b/>
                <w:bCs/>
              </w:rPr>
              <w:t xml:space="preserve"> 20</w:t>
            </w:r>
            <w:r w:rsidR="002B1644">
              <w:rPr>
                <w:b/>
                <w:bCs/>
              </w:rPr>
              <w:t>21</w:t>
            </w:r>
            <w:r>
              <w:rPr>
                <w:b/>
                <w:bCs/>
              </w:rPr>
              <w:t>/</w:t>
            </w:r>
            <w:r w:rsidR="002B1644">
              <w:rPr>
                <w:b/>
                <w:bCs/>
              </w:rPr>
              <w:t>22</w:t>
            </w:r>
          </w:p>
        </w:tc>
      </w:tr>
      <w:tr w:rsidR="006F0D0D" w14:paraId="35DBB6C4" w14:textId="77777777">
        <w:trPr>
          <w:trHeight w:val="273"/>
        </w:trPr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99D4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SEZ./CLASSE:</w:t>
            </w:r>
          </w:p>
          <w:p w14:paraId="3FC4D8C0" w14:textId="3C15AEE7" w:rsidR="00780C18" w:rsidRDefault="00780C18">
            <w:pPr>
              <w:pStyle w:val="TableParagraph"/>
              <w:kinsoku w:val="0"/>
              <w:overflowPunct w:val="0"/>
              <w:spacing w:line="253" w:lineRule="exact"/>
              <w:ind w:left="110"/>
              <w:rPr>
                <w:b/>
                <w:bCs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24C6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</w:tr>
      <w:tr w:rsidR="006F0D0D" w14:paraId="12594FBD" w14:textId="77777777">
        <w:trPr>
          <w:trHeight w:val="551"/>
        </w:trPr>
        <w:tc>
          <w:tcPr>
            <w:tcW w:w="8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5A57" w14:textId="77777777" w:rsidR="006F0D0D" w:rsidRDefault="008110BA">
            <w:pPr>
              <w:pStyle w:val="TableParagraph"/>
              <w:kinsoku w:val="0"/>
              <w:overflowPunct w:val="0"/>
              <w:spacing w:before="135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PLESSO: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98CFB" w14:textId="77777777" w:rsidR="006F0D0D" w:rsidRDefault="008110BA">
            <w:pPr>
              <w:pStyle w:val="TableParagraph"/>
              <w:kinsoku w:val="0"/>
              <w:overflowPunct w:val="0"/>
              <w:spacing w:line="272" w:lineRule="exact"/>
              <w:ind w:left="157" w:right="1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Barrare con</w:t>
            </w:r>
          </w:p>
          <w:p w14:paraId="45E236B3" w14:textId="77777777" w:rsidR="006F0D0D" w:rsidRDefault="008110BA">
            <w:pPr>
              <w:pStyle w:val="TableParagraph"/>
              <w:kinsoku w:val="0"/>
              <w:overflowPunct w:val="0"/>
              <w:spacing w:before="2" w:line="257" w:lineRule="exact"/>
              <w:ind w:left="8"/>
              <w:jc w:val="center"/>
              <w:rPr>
                <w:b/>
                <w:bCs/>
                <w:w w:val="99"/>
              </w:rPr>
            </w:pPr>
            <w:r>
              <w:rPr>
                <w:b/>
                <w:bCs/>
                <w:w w:val="99"/>
              </w:rPr>
              <w:t>X</w:t>
            </w:r>
          </w:p>
        </w:tc>
      </w:tr>
      <w:tr w:rsidR="006F0D0D" w14:paraId="725B99D3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4CFE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BB91E12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7C37F1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1F06EE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FDC4973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0FA81F8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558BB9E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682282E6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F049DFB" w14:textId="77777777" w:rsidR="006F0D0D" w:rsidRDefault="006F0D0D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9"/>
                <w:szCs w:val="29"/>
              </w:rPr>
            </w:pPr>
          </w:p>
          <w:p w14:paraId="3F2D534A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degli apprendimenti:</w:t>
            </w:r>
          </w:p>
          <w:p w14:paraId="48E1250F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</w:rPr>
            </w:pPr>
          </w:p>
          <w:p w14:paraId="00578EDD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line="242" w:lineRule="auto"/>
              <w:ind w:right="601" w:hanging="360"/>
              <w:rPr>
                <w:b/>
                <w:bCs/>
                <w:spacing w:val="-5"/>
              </w:rPr>
            </w:pPr>
            <w:r>
              <w:rPr>
                <w:b/>
                <w:bCs/>
              </w:rPr>
              <w:t>espressione linguistica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spacing w:val="-5"/>
              </w:rPr>
              <w:t>orale</w:t>
            </w:r>
          </w:p>
          <w:p w14:paraId="3A1062AB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line="270" w:lineRule="exact"/>
              <w:ind w:left="815"/>
              <w:rPr>
                <w:b/>
                <w:bCs/>
              </w:rPr>
            </w:pPr>
            <w:r>
              <w:rPr>
                <w:b/>
                <w:bCs/>
              </w:rPr>
              <w:t>Difficoltà di lettura</w:t>
            </w:r>
          </w:p>
          <w:p w14:paraId="21A5FE4F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before="5" w:line="237" w:lineRule="auto"/>
              <w:ind w:right="1026" w:hanging="360"/>
              <w:rPr>
                <w:b/>
                <w:bCs/>
              </w:rPr>
            </w:pPr>
            <w:r>
              <w:rPr>
                <w:b/>
                <w:bCs/>
              </w:rPr>
              <w:t>Difficoltà</w:t>
            </w:r>
            <w:r>
              <w:rPr>
                <w:b/>
                <w:bCs/>
                <w:spacing w:val="-8"/>
              </w:rPr>
              <w:t xml:space="preserve"> </w:t>
            </w:r>
            <w:r>
              <w:rPr>
                <w:b/>
                <w:bCs/>
              </w:rPr>
              <w:t>di scrittura</w:t>
            </w:r>
          </w:p>
          <w:p w14:paraId="7819E9CC" w14:textId="77777777" w:rsidR="006F0D0D" w:rsidRDefault="008110BA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kinsoku w:val="0"/>
              <w:overflowPunct w:val="0"/>
              <w:spacing w:before="3"/>
              <w:ind w:left="815"/>
              <w:rPr>
                <w:b/>
                <w:bCs/>
              </w:rPr>
            </w:pPr>
            <w:r>
              <w:rPr>
                <w:b/>
                <w:bCs/>
              </w:rPr>
              <w:t>Difficoltà nel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>calcolo</w:t>
            </w: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3C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fonologiche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AFD0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C0391B1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16A2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1CBF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Presenta ritardi nel linguaggio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156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1055383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F7CA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B49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si esprime verbalmente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8F4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9F8DA47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C0ED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12FF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Si esprime con frasi poco chiare/poco strutturate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A4B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2013E01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3AE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7BC3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Parla in continuazione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C3ED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7A2E249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7D37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5A1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Fa domande non pertinenti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ACD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E244E8B" w14:textId="77777777">
        <w:trPr>
          <w:trHeight w:val="551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D6DF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673065F" w14:textId="77777777" w:rsidR="006F0D0D" w:rsidRDefault="008110BA">
            <w:pPr>
              <w:pStyle w:val="TableParagraph"/>
              <w:tabs>
                <w:tab w:val="left" w:pos="676"/>
              </w:tabs>
              <w:kinsoku w:val="0"/>
              <w:overflowPunct w:val="0"/>
              <w:spacing w:line="266" w:lineRule="exact"/>
              <w:ind w:left="110"/>
            </w:pPr>
            <w:r>
              <w:t>Ha</w:t>
            </w:r>
            <w:r>
              <w:tab/>
              <w:t>difficoltà</w:t>
            </w:r>
          </w:p>
          <w:p w14:paraId="65C850C9" w14:textId="77777777" w:rsidR="006F0D0D" w:rsidRDefault="008110BA">
            <w:pPr>
              <w:pStyle w:val="TableParagraph"/>
              <w:kinsoku w:val="0"/>
              <w:overflowPunct w:val="0"/>
              <w:spacing w:line="265" w:lineRule="exact"/>
              <w:ind w:left="110"/>
            </w:pPr>
            <w:r>
              <w:t>parola/frase</w:t>
            </w:r>
          </w:p>
        </w:tc>
        <w:tc>
          <w:tcPr>
            <w:tcW w:w="183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0D02CE6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50"/>
            </w:pPr>
            <w:r>
              <w:t>nell’espressione</w:t>
            </w:r>
          </w:p>
        </w:tc>
        <w:tc>
          <w:tcPr>
            <w:tcW w:w="116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D575363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49"/>
            </w:pPr>
            <w:r>
              <w:t>completa</w:t>
            </w: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A26E304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50"/>
            </w:pPr>
            <w:r>
              <w:t>di</w:t>
            </w:r>
          </w:p>
        </w:tc>
        <w:tc>
          <w:tcPr>
            <w:tcW w:w="60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0DFF96E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51"/>
            </w:pPr>
            <w:r>
              <w:t>una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B6D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53CABBAD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19EA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3AB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Balbetta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2E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FC79C50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BD2E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65A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È lento nella lettura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121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8D5F12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9449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8B97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discrimina correttamente le sillabe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D5E1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A28E985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4BE5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6B28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Legge in maniera incerta/stentata/sillabica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A4A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3D42559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40CC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B5C3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di comprensione del testo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EA0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0F0C244" w14:textId="77777777">
        <w:trPr>
          <w:trHeight w:val="551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9E8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AA6D" w14:textId="77777777" w:rsidR="006F0D0D" w:rsidRDefault="008110BA">
            <w:pPr>
              <w:pStyle w:val="TableParagraph"/>
              <w:kinsoku w:val="0"/>
              <w:overflowPunct w:val="0"/>
              <w:spacing w:line="267" w:lineRule="exact"/>
              <w:ind w:left="110"/>
            </w:pPr>
            <w:r>
              <w:t>Effettua errori di riconoscimento inversioni/sostituzioni</w:t>
            </w:r>
          </w:p>
          <w:p w14:paraId="26B4D5B7" w14:textId="77777777" w:rsidR="006F0D0D" w:rsidRDefault="008110BA">
            <w:pPr>
              <w:pStyle w:val="TableParagraph"/>
              <w:kinsoku w:val="0"/>
              <w:overflowPunct w:val="0"/>
              <w:spacing w:line="265" w:lineRule="exact"/>
              <w:ind w:left="110"/>
            </w:pPr>
            <w:r>
              <w:t>di lettere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9737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014CDF79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87C4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4B9C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Effettua eccessivi errori ortografici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7E9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286B96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CC71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00B1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La grafia è incerta/irregolare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4C0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E0D5B67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3C271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45F7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Effettua una pressione marcata del tratto grafico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D13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4AF00BC" w14:textId="77777777">
        <w:trPr>
          <w:trHeight w:val="556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825F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50B" w14:textId="77777777" w:rsidR="006F0D0D" w:rsidRDefault="008110BA">
            <w:pPr>
              <w:pStyle w:val="TableParagraph"/>
              <w:kinsoku w:val="0"/>
              <w:overflowPunct w:val="0"/>
              <w:spacing w:before="1" w:line="274" w:lineRule="exact"/>
              <w:ind w:left="110"/>
            </w:pPr>
            <w:r>
              <w:t>Esegue omissione/inversione/sostituzione di lettere o sillabe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E91F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628A27C2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0829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AE6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Possiede scarso orientamento nello spazio grafico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606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E68B834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1D3C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65E2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di coordinazione fine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55D6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86E72F9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F64FB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AC99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nelle procedure di calcolo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6B5B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CA6DA01" w14:textId="77777777">
        <w:trPr>
          <w:trHeight w:val="551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B064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E8CA" w14:textId="77777777" w:rsidR="006F0D0D" w:rsidRDefault="008110BA">
            <w:pPr>
              <w:pStyle w:val="TableParagraph"/>
              <w:kinsoku w:val="0"/>
              <w:overflowPunct w:val="0"/>
              <w:spacing w:line="268" w:lineRule="exact"/>
              <w:ind w:left="110"/>
            </w:pPr>
            <w:r>
              <w:t>Ha difficoltà nel riconoscere il valore posizionale delle</w:t>
            </w:r>
          </w:p>
          <w:p w14:paraId="1683359F" w14:textId="77777777" w:rsidR="006F0D0D" w:rsidRDefault="008110BA">
            <w:pPr>
              <w:pStyle w:val="TableParagraph"/>
              <w:kinsoku w:val="0"/>
              <w:overflowPunct w:val="0"/>
              <w:spacing w:before="2" w:line="262" w:lineRule="exact"/>
              <w:ind w:left="110"/>
            </w:pPr>
            <w:r>
              <w:t>cifre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DCF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</w:tr>
      <w:tr w:rsidR="006F0D0D" w14:paraId="44075A5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617C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51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nella numerazione regressiva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1C74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3BD1275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B164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37D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memorizza le tabelline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569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FA69214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FB68" w14:textId="77777777" w:rsidR="006F0D0D" w:rsidRDefault="006F0D0D">
            <w:pPr>
              <w:pStyle w:val="Corpotesto"/>
              <w:kinsoku w:val="0"/>
              <w:overflowPunct w:val="0"/>
              <w:spacing w:before="2"/>
              <w:ind w:left="604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83A5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nell’esecuzione dei calcoli orali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39F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243EC3B6" w14:textId="77777777" w:rsidR="006F0D0D" w:rsidRDefault="006F0D0D">
      <w:pPr>
        <w:rPr>
          <w:b/>
          <w:bCs/>
          <w:sz w:val="24"/>
          <w:szCs w:val="24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16E6EAAC" w14:textId="77777777" w:rsidR="006F0D0D" w:rsidRDefault="006F0D0D">
      <w:pPr>
        <w:pStyle w:val="Corpotesto"/>
        <w:kinsoku w:val="0"/>
        <w:overflowPunct w:val="0"/>
        <w:spacing w:before="2" w:after="1"/>
        <w:rPr>
          <w:b/>
          <w:bCs/>
          <w:i w:val="0"/>
          <w:iCs w:val="0"/>
          <w:sz w:val="9"/>
          <w:szCs w:val="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2"/>
        <w:gridCol w:w="5779"/>
        <w:gridCol w:w="1603"/>
      </w:tblGrid>
      <w:tr w:rsidR="006F0D0D" w14:paraId="52568734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7BE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7E2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logiche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52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05495AA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A52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1CD7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una rapida caduta dell’attenzione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431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3A80E97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6456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1F52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a memorizzare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4BB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5016C1C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7F8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8BF4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di concentrazione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D9A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957C1D0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32B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117E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di organizzazione spazio/temporale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D56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1F8B24E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3522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3AC2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nella coordinazione grosso/motoria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036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9103D47" w14:textId="77777777">
        <w:trPr>
          <w:trHeight w:val="27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2831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1B5B88B7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1988EB4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4A74809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0836765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32"/>
                <w:szCs w:val="32"/>
              </w:rPr>
            </w:pPr>
          </w:p>
          <w:p w14:paraId="5C227DB5" w14:textId="77777777" w:rsidR="006F0D0D" w:rsidRDefault="008110BA">
            <w:pPr>
              <w:pStyle w:val="TableParagraph"/>
              <w:kinsoku w:val="0"/>
              <w:overflowPunct w:val="0"/>
              <w:spacing w:line="242" w:lineRule="auto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relazionale/ comportamentale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77CC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Dimostra opposizione ai richiami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AE4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CD594CD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91F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0A3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stabilisce buoni rapporti con i compagni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3D240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46A67FE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551E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00ECD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È poco accettato/ ricercato dai compagni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C36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F81FA91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5FF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D87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reazioni violente con i compagni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C3CA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C66A66B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EC58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ECC5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Trasgredisce regole condivise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24B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EC81CAF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3F8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DDC6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Mostra la tendenza a mentire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D85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5E5D562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4659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933B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Possiede scarsa autonomia personale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228B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8FFA3FD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F4DC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50C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Presenta difficoltà nella gestione autonoma del lavoro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8B67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3E22BFD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1C3E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4F9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Rinuncia di fronte all’impegno, alle prime difficoltà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12C1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0BECCEF" w14:textId="77777777">
        <w:trPr>
          <w:trHeight w:val="27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363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2E91EBEF" w14:textId="77777777" w:rsidR="006F0D0D" w:rsidRDefault="006F0D0D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3"/>
                <w:szCs w:val="23"/>
              </w:rPr>
            </w:pPr>
          </w:p>
          <w:p w14:paraId="2F150A0A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emozionale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EEFC8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improvvisi e significativi cambiamenti dell’umore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B6C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AF3CEF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8CD55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0DE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comportamenti bizzarri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DA9F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12A0D82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C55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FB0F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Manifesta timidezza/inibizione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5C9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80F0D29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0958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5BFF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Lamenta malesseri fisici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161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61E605A5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15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FFA3" w14:textId="3AB706F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propensione a colpevolizzarsi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EE2D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191DA9A" w14:textId="77777777">
        <w:trPr>
          <w:trHeight w:val="273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67DA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663F906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4554B6B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073B4BF9" w14:textId="77777777" w:rsidR="006F0D0D" w:rsidRDefault="006F0D0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33"/>
                <w:szCs w:val="33"/>
              </w:rPr>
            </w:pPr>
          </w:p>
          <w:p w14:paraId="08DE4BEE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sociale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8CFA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Attribuisce i propri successi/insuccessi a cause esterne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068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8AC7AC9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111A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CD0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Non è collaborativo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D420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E6D6AF8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3C79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C46D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difficoltà ad esprimersi di fronte al gruppo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5499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AE98438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D6976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A4A4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materiale scolastico/didattico insufficiente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FA1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5BC3C3C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1F99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26D2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Ha scarsa cura degli oggetti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511E4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5632445A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5E1F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A7C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difficoltà a interiorizzare le regole di convivenza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2376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0D234BA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0FC5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DA8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Ha una scarsa cura della propria persona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237C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46FB16E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6D9C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A954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Presenta segni fisici di maltrattamento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CE9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E4A7B0E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6D12D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46C3B43E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5CE682F7" w14:textId="77777777" w:rsidR="006F0D0D" w:rsidRDefault="006F0D0D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1"/>
                <w:szCs w:val="21"/>
              </w:rPr>
            </w:pPr>
          </w:p>
          <w:p w14:paraId="123B32C6" w14:textId="77777777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Sfera ambientale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7EC5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Famiglia problematica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FED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F495D78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ADD7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DE34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Pregiudizi ed ostilità culturali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6D93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10FCFFA0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9FDC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78A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Difficoltà socioeconomiche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C0F2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209A430D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4C5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1CFD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Ambienti deprivati/devianti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F405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3E613ACD" w14:textId="77777777">
        <w:trPr>
          <w:trHeight w:val="825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1E64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C5E9" w14:textId="5D9A9509" w:rsidR="006F0D0D" w:rsidRDefault="008110BA">
            <w:pPr>
              <w:pStyle w:val="TableParagraph"/>
              <w:tabs>
                <w:tab w:val="left" w:pos="1121"/>
                <w:tab w:val="left" w:pos="1860"/>
                <w:tab w:val="left" w:pos="3043"/>
                <w:tab w:val="left" w:pos="3743"/>
                <w:tab w:val="left" w:pos="4400"/>
              </w:tabs>
              <w:kinsoku w:val="0"/>
              <w:overflowPunct w:val="0"/>
              <w:spacing w:line="237" w:lineRule="auto"/>
              <w:ind w:left="110" w:right="106"/>
              <w:rPr>
                <w:spacing w:val="-1"/>
              </w:rPr>
            </w:pPr>
            <w:r>
              <w:t xml:space="preserve">Difficoltà </w:t>
            </w:r>
            <w:r>
              <w:rPr>
                <w:spacing w:val="2"/>
              </w:rPr>
              <w:t xml:space="preserve">di </w:t>
            </w:r>
            <w:r>
              <w:t xml:space="preserve">comunicazione </w:t>
            </w:r>
            <w:proofErr w:type="gramStart"/>
            <w:r>
              <w:t>e o</w:t>
            </w:r>
            <w:proofErr w:type="gramEnd"/>
            <w:r>
              <w:t xml:space="preserve"> collaborazione tra</w:t>
            </w:r>
            <w:r>
              <w:rPr>
                <w:spacing w:val="-30"/>
              </w:rPr>
              <w:t xml:space="preserve"> </w:t>
            </w:r>
            <w:r>
              <w:t>scuola, servizi,</w:t>
            </w:r>
            <w:r>
              <w:tab/>
              <w:t>enti,</w:t>
            </w:r>
            <w:r>
              <w:tab/>
              <w:t>operator</w:t>
            </w:r>
            <w:r w:rsidR="002B1644">
              <w:t>i</w:t>
            </w:r>
            <w:r>
              <w:t>)</w:t>
            </w:r>
            <w:r>
              <w:tab/>
              <w:t>che</w:t>
            </w:r>
            <w:r>
              <w:tab/>
            </w:r>
            <w:r>
              <w:rPr>
                <w:spacing w:val="-1"/>
              </w:rPr>
              <w:t>intervengono</w:t>
            </w:r>
          </w:p>
          <w:p w14:paraId="184A3E7C" w14:textId="77777777" w:rsidR="006F0D0D" w:rsidRDefault="008110BA">
            <w:pPr>
              <w:pStyle w:val="TableParagraph"/>
              <w:kinsoku w:val="0"/>
              <w:overflowPunct w:val="0"/>
              <w:spacing w:line="262" w:lineRule="exact"/>
              <w:ind w:left="110"/>
            </w:pPr>
            <w:r>
              <w:t>nell’educazione e nella formazione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CF6B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70B2832D" w14:textId="77777777">
        <w:trPr>
          <w:trHeight w:val="277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8EC" w14:textId="77777777" w:rsidR="006F0D0D" w:rsidRDefault="006F0D0D">
            <w:pPr>
              <w:pStyle w:val="TableParagraph"/>
              <w:kinsoku w:val="0"/>
              <w:overflowPunct w:val="0"/>
              <w:rPr>
                <w:b/>
                <w:bCs/>
                <w:sz w:val="26"/>
                <w:szCs w:val="26"/>
              </w:rPr>
            </w:pPr>
          </w:p>
          <w:p w14:paraId="780C7664" w14:textId="77777777" w:rsidR="006F0D0D" w:rsidRDefault="006F0D0D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35"/>
                <w:szCs w:val="35"/>
              </w:rPr>
            </w:pPr>
          </w:p>
          <w:p w14:paraId="1126C04F" w14:textId="0C782F5E" w:rsidR="006F0D0D" w:rsidRDefault="008110BA">
            <w:pPr>
              <w:pStyle w:val="TableParagraph"/>
              <w:kinsoku w:val="0"/>
              <w:overflowPunct w:val="0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 xml:space="preserve">Sfera </w:t>
            </w:r>
            <w:r w:rsidR="002B1644">
              <w:rPr>
                <w:b/>
                <w:bCs/>
              </w:rPr>
              <w:t>relazionale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26B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Viene escluso dai compagni dalle attività scolastiche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A3CB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07A5F9EC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9B35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3AC4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Tende ad autoescludersi dalle attività scolastiche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2415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7809AEA" w14:textId="77777777">
        <w:trPr>
          <w:trHeight w:val="273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805F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6160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Dimostra scarsa fiducia nelle proprie capacità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87CE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7BF5FDA2" w14:textId="77777777">
        <w:trPr>
          <w:trHeight w:val="277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DBE0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FB31" w14:textId="1A930115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 xml:space="preserve">Tende ad autoescludersi dalle attività 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3FF9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  <w:tr w:rsidR="006F0D0D" w14:paraId="48055384" w14:textId="77777777">
        <w:trPr>
          <w:trHeight w:val="278"/>
        </w:trPr>
        <w:tc>
          <w:tcPr>
            <w:tcW w:w="30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2950" w14:textId="77777777" w:rsidR="006F0D0D" w:rsidRDefault="006F0D0D">
            <w:pPr>
              <w:pStyle w:val="Corpotesto"/>
              <w:kinsoku w:val="0"/>
              <w:overflowPunct w:val="0"/>
              <w:spacing w:before="2" w:after="1"/>
              <w:rPr>
                <w:b/>
                <w:bCs/>
                <w:i w:val="0"/>
                <w:iCs w:val="0"/>
                <w:sz w:val="2"/>
                <w:szCs w:val="2"/>
              </w:rPr>
            </w:pP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A679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Si isola dagli altri per lunghi periodi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4394" w14:textId="77777777" w:rsidR="006F0D0D" w:rsidRDefault="006F0D0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</w:tc>
      </w:tr>
    </w:tbl>
    <w:p w14:paraId="0F61C520" w14:textId="77777777" w:rsidR="006F0D0D" w:rsidRDefault="006F0D0D">
      <w:pPr>
        <w:rPr>
          <w:b/>
          <w:bCs/>
          <w:sz w:val="9"/>
          <w:szCs w:val="9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34D40BC2" w14:textId="77777777" w:rsidR="006F0D0D" w:rsidRDefault="008110BA">
      <w:pPr>
        <w:pStyle w:val="Corpotesto"/>
        <w:kinsoku w:val="0"/>
        <w:overflowPunct w:val="0"/>
        <w:spacing w:before="102"/>
        <w:ind w:left="53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Allegato n. 2</w:t>
      </w:r>
    </w:p>
    <w:p w14:paraId="45D3CE9E" w14:textId="77777777" w:rsidR="006F0D0D" w:rsidRDefault="008110BA">
      <w:pPr>
        <w:pStyle w:val="Corpotesto"/>
        <w:kinsoku w:val="0"/>
        <w:overflowPunct w:val="0"/>
        <w:spacing w:before="5" w:line="237" w:lineRule="auto"/>
        <w:ind w:left="532" w:right="735"/>
        <w:rPr>
          <w:b/>
          <w:bCs/>
          <w:i w:val="0"/>
          <w:iCs w:val="0"/>
        </w:rPr>
      </w:pPr>
      <w:r>
        <w:rPr>
          <w:b/>
          <w:bCs/>
          <w:i w:val="0"/>
          <w:iCs w:val="0"/>
          <w:u w:val="thick" w:color="000000"/>
        </w:rPr>
        <w:t>SCHEDA RILEVAZIONE DEI “PUNTI DI FORZA” DELL’ALUNNO E DEL GRUPPO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u w:val="thick" w:color="000000"/>
        </w:rPr>
        <w:t>CLASSE</w:t>
      </w:r>
    </w:p>
    <w:p w14:paraId="69AA65A1" w14:textId="79BDEBC2" w:rsidR="006F0D0D" w:rsidRDefault="006F0D0D">
      <w:pPr>
        <w:pStyle w:val="Titolo2"/>
        <w:kinsoku w:val="0"/>
        <w:overflowPunct w:val="0"/>
        <w:spacing w:after="6" w:line="275" w:lineRule="exact"/>
        <w:ind w:left="1895" w:right="1901"/>
        <w:jc w:val="center"/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8"/>
        <w:gridCol w:w="5856"/>
      </w:tblGrid>
      <w:tr w:rsidR="006F0D0D" w14:paraId="55C057FF" w14:textId="77777777">
        <w:trPr>
          <w:trHeight w:val="277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B059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3BF1E87" w14:textId="77777777" w:rsidR="006F0D0D" w:rsidRDefault="006F0D0D">
            <w:pPr>
              <w:pStyle w:val="TableParagraph"/>
              <w:kinsoku w:val="0"/>
              <w:overflowPunct w:val="0"/>
              <w:spacing w:before="9"/>
              <w:rPr>
                <w:sz w:val="23"/>
                <w:szCs w:val="23"/>
              </w:rPr>
            </w:pPr>
          </w:p>
          <w:p w14:paraId="2602CC81" w14:textId="77777777" w:rsidR="006F0D0D" w:rsidRDefault="008110BA">
            <w:pPr>
              <w:pStyle w:val="TableParagraph"/>
              <w:kinsoku w:val="0"/>
              <w:overflowPunct w:val="0"/>
              <w:spacing w:line="242" w:lineRule="auto"/>
              <w:ind w:left="110" w:right="78"/>
              <w:rPr>
                <w:b/>
                <w:bCs/>
              </w:rPr>
            </w:pPr>
            <w:r>
              <w:rPr>
                <w:b/>
                <w:bCs/>
              </w:rPr>
              <w:t>Punti di forza dell’allievo, su cui fare leva nell’intervento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31D3" w14:textId="1B0A6849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 xml:space="preserve">Discipline </w:t>
            </w:r>
            <w:r w:rsidR="007041D5">
              <w:t>che previlegia</w:t>
            </w:r>
          </w:p>
        </w:tc>
      </w:tr>
      <w:tr w:rsidR="006F0D0D" w14:paraId="078B97B4" w14:textId="77777777">
        <w:trPr>
          <w:trHeight w:val="277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88B6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608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Attività preferite</w:t>
            </w:r>
          </w:p>
        </w:tc>
      </w:tr>
      <w:tr w:rsidR="006F0D0D" w14:paraId="783F5C9F" w14:textId="77777777">
        <w:trPr>
          <w:trHeight w:val="278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9AC0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80BC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Attività in cui riesce</w:t>
            </w:r>
          </w:p>
        </w:tc>
      </w:tr>
      <w:tr w:rsidR="006F0D0D" w14:paraId="635EFA1E" w14:textId="77777777">
        <w:trPr>
          <w:trHeight w:val="273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4609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A501" w14:textId="77777777" w:rsidR="006F0D0D" w:rsidRDefault="008110BA">
            <w:pPr>
              <w:pStyle w:val="TableParagraph"/>
              <w:kinsoku w:val="0"/>
              <w:overflowPunct w:val="0"/>
              <w:spacing w:line="253" w:lineRule="exact"/>
              <w:ind w:left="110"/>
            </w:pPr>
            <w:r>
              <w:t>Desideri e/o bisogni espressi</w:t>
            </w:r>
          </w:p>
        </w:tc>
      </w:tr>
      <w:tr w:rsidR="006F0D0D" w14:paraId="39CDD9BF" w14:textId="77777777">
        <w:trPr>
          <w:trHeight w:val="277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3A2C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8BB1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Hobbies, passioni, attività extrascolastiche</w:t>
            </w:r>
          </w:p>
        </w:tc>
      </w:tr>
      <w:tr w:rsidR="006F0D0D" w14:paraId="796BCF9D" w14:textId="77777777">
        <w:trPr>
          <w:trHeight w:val="1837"/>
        </w:trPr>
        <w:tc>
          <w:tcPr>
            <w:tcW w:w="3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4310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62448C03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7ABC28B3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F726486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02872826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161BE784" w14:textId="77777777" w:rsidR="006F0D0D" w:rsidRDefault="006F0D0D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  <w:p w14:paraId="478D5ECA" w14:textId="77777777" w:rsidR="006F0D0D" w:rsidRDefault="008110BA">
            <w:pPr>
              <w:pStyle w:val="TableParagraph"/>
              <w:kinsoku w:val="0"/>
              <w:overflowPunct w:val="0"/>
              <w:spacing w:before="185"/>
              <w:ind w:left="110"/>
              <w:rPr>
                <w:b/>
                <w:bCs/>
              </w:rPr>
            </w:pPr>
            <w:r>
              <w:rPr>
                <w:b/>
                <w:bCs/>
              </w:rPr>
              <w:t>Punti di forza gruppo classe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3FD4" w14:textId="77777777" w:rsidR="006F0D0D" w:rsidRDefault="008110BA">
            <w:pPr>
              <w:pStyle w:val="TableParagraph"/>
              <w:kinsoku w:val="0"/>
              <w:overflowPunct w:val="0"/>
              <w:spacing w:line="237" w:lineRule="auto"/>
              <w:ind w:left="110"/>
            </w:pPr>
            <w:r>
              <w:t>Presenza di un compagno o un gruppo di compagni per le attività disciplinari</w:t>
            </w:r>
          </w:p>
          <w:p w14:paraId="0DEF76B2" w14:textId="77777777" w:rsidR="006F0D0D" w:rsidRDefault="008110BA">
            <w:pPr>
              <w:pStyle w:val="TableParagraph"/>
              <w:tabs>
                <w:tab w:val="left" w:pos="5704"/>
              </w:tabs>
              <w:kinsoku w:val="0"/>
              <w:overflowPunct w:val="0"/>
              <w:spacing w:before="179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12"/>
              </w:rPr>
              <w:t xml:space="preserve"> </w:t>
            </w:r>
            <w:r>
              <w:t>(specificare)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36A93380" w14:textId="77777777" w:rsidR="006F0D0D" w:rsidRDefault="006F0D0D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14:paraId="14298F1E" w14:textId="7DA2E7F2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3CC5AA7" wp14:editId="0301F865">
                      <wp:extent cx="3505200" cy="12700"/>
                      <wp:effectExtent l="10160" t="6985" r="8890" b="0"/>
                      <wp:docPr id="24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25" name="Freeform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83396C" id="Group 142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">
                      <v:shape id="Freeform 143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19642EAB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335F1583" w14:textId="01E45F62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044E4C1" wp14:editId="20C6B397">
                      <wp:extent cx="3505200" cy="12700"/>
                      <wp:effectExtent l="10160" t="8255" r="8890" b="0"/>
                      <wp:docPr id="22" name="Group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23" name="Freeform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743F85" id="Group 144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">
                      <v:shape id="Freeform 145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61C90FB0" w14:textId="77777777" w:rsidR="006F0D0D" w:rsidRDefault="008110BA">
            <w:pPr>
              <w:pStyle w:val="TableParagraph"/>
              <w:kinsoku w:val="0"/>
              <w:overflowPunct w:val="0"/>
              <w:spacing w:line="254" w:lineRule="exact"/>
              <w:ind w:left="110"/>
            </w:pPr>
            <w:r>
              <w:t>No</w:t>
            </w:r>
          </w:p>
        </w:tc>
      </w:tr>
      <w:tr w:rsidR="006F0D0D" w14:paraId="2468AFA7" w14:textId="77777777">
        <w:trPr>
          <w:trHeight w:val="1842"/>
        </w:trPr>
        <w:tc>
          <w:tcPr>
            <w:tcW w:w="3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C3D4" w14:textId="77777777" w:rsidR="006F0D0D" w:rsidRDefault="006F0D0D">
            <w:pPr>
              <w:pStyle w:val="Titolo2"/>
              <w:kinsoku w:val="0"/>
              <w:overflowPunct w:val="0"/>
              <w:spacing w:after="6" w:line="275" w:lineRule="exact"/>
              <w:ind w:left="1895" w:right="1901"/>
              <w:jc w:val="center"/>
              <w:rPr>
                <w:sz w:val="2"/>
                <w:szCs w:val="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775A" w14:textId="77777777" w:rsidR="006F0D0D" w:rsidRDefault="008110BA">
            <w:pPr>
              <w:pStyle w:val="TableParagraph"/>
              <w:kinsoku w:val="0"/>
              <w:overflowPunct w:val="0"/>
              <w:spacing w:line="242" w:lineRule="auto"/>
              <w:ind w:left="110"/>
            </w:pPr>
            <w:r>
              <w:t>Presenza di un compagno o un gruppo di compagni per le attività extrascolastiche</w:t>
            </w:r>
          </w:p>
          <w:p w14:paraId="0DE8A1A6" w14:textId="77777777" w:rsidR="006F0D0D" w:rsidRDefault="008110BA">
            <w:pPr>
              <w:pStyle w:val="TableParagraph"/>
              <w:tabs>
                <w:tab w:val="left" w:pos="5704"/>
              </w:tabs>
              <w:kinsoku w:val="0"/>
              <w:overflowPunct w:val="0"/>
              <w:spacing w:before="168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12"/>
              </w:rPr>
              <w:t xml:space="preserve"> </w:t>
            </w:r>
            <w:r>
              <w:t>(specificare)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308E0AA3" w14:textId="77777777" w:rsidR="006F0D0D" w:rsidRDefault="006F0D0D">
            <w:pPr>
              <w:pStyle w:val="TableParagraph"/>
              <w:kinsoku w:val="0"/>
              <w:overflowPunct w:val="0"/>
              <w:spacing w:before="4"/>
              <w:rPr>
                <w:sz w:val="23"/>
                <w:szCs w:val="23"/>
              </w:rPr>
            </w:pPr>
          </w:p>
          <w:p w14:paraId="543AE4EF" w14:textId="729ECB52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90D0E12" wp14:editId="1B0D91CB">
                      <wp:extent cx="3505200" cy="12700"/>
                      <wp:effectExtent l="10160" t="8255" r="8890" b="0"/>
                      <wp:docPr id="20" name="Group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21" name="Freeform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E8A05" id="Group 146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">
                      <v:shape id="Freeform 147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726D76DE" w14:textId="77777777" w:rsidR="006F0D0D" w:rsidRDefault="006F0D0D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6C761EE1" w14:textId="36692FE0" w:rsidR="006F0D0D" w:rsidRDefault="007041D5">
            <w:pPr>
              <w:pStyle w:val="TableParagraph"/>
              <w:kinsoku w:val="0"/>
              <w:overflowPunct w:val="0"/>
              <w:spacing w:line="20" w:lineRule="exact"/>
              <w:ind w:left="105"/>
              <w:rPr>
                <w:sz w:val="2"/>
                <w:szCs w:val="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6443B9C0" wp14:editId="4B7A85BB">
                      <wp:extent cx="3505200" cy="12700"/>
                      <wp:effectExtent l="10160" t="10160" r="8890" b="0"/>
                      <wp:docPr id="1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05200" cy="12700"/>
                                <a:chOff x="0" y="0"/>
                                <a:chExt cx="5520" cy="20"/>
                              </a:xfrm>
                            </wpg:grpSpPr>
                            <wps:wsp>
                              <wps:cNvPr id="19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5520" cy="20"/>
                                </a:xfrm>
                                <a:custGeom>
                                  <a:avLst/>
                                  <a:gdLst>
                                    <a:gd name="T0" fmla="*/ 0 w 5520"/>
                                    <a:gd name="T1" fmla="*/ 0 h 20"/>
                                    <a:gd name="T2" fmla="*/ 5520 w 5520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5520" h="20">
                                      <a:moveTo>
                                        <a:pt x="0" y="0"/>
                                      </a:moveTo>
                                      <a:lnTo>
                                        <a:pt x="5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2C7568" id="Group 148" o:spid="_x0000_s1026" style="width:276pt;height:1pt;mso-position-horizontal-relative:char;mso-position-vertical-relative:line" coordsize="5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">
                      <v:shape id="Freeform 149" o:spid="_x0000_s1027" style="position:absolute;top:4;width:5520;height:20;visibility:visible;mso-wrap-style:square;v-text-anchor:top" coordsize="55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" path="m,l5520,e" filled="f" strokeweight=".48pt">
                        <v:path arrowok="t" o:connecttype="custom" o:connectlocs="0,0;5520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0A8B7DE0" w14:textId="77777777" w:rsidR="006F0D0D" w:rsidRDefault="008110BA">
            <w:pPr>
              <w:pStyle w:val="TableParagraph"/>
              <w:kinsoku w:val="0"/>
              <w:overflowPunct w:val="0"/>
              <w:spacing w:line="258" w:lineRule="exact"/>
              <w:ind w:left="110"/>
            </w:pPr>
            <w:r>
              <w:t>No</w:t>
            </w:r>
          </w:p>
        </w:tc>
      </w:tr>
    </w:tbl>
    <w:p w14:paraId="5F2752C3" w14:textId="77777777" w:rsidR="006F0D0D" w:rsidRDefault="006F0D0D">
      <w:pPr>
        <w:rPr>
          <w:sz w:val="24"/>
          <w:szCs w:val="24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029EEC6B" w14:textId="59A9AF77" w:rsidR="006F0D0D" w:rsidRDefault="007041D5">
      <w:pPr>
        <w:pStyle w:val="Corpotesto"/>
        <w:kinsoku w:val="0"/>
        <w:overflowPunct w:val="0"/>
        <w:spacing w:before="102"/>
        <w:ind w:left="532"/>
        <w:rPr>
          <w:b/>
          <w:bCs/>
          <w:i w:val="0"/>
          <w:i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C321640" wp14:editId="6DE3DD32">
                <wp:simplePos x="0" y="0"/>
                <wp:positionH relativeFrom="page">
                  <wp:posOffset>2788920</wp:posOffset>
                </wp:positionH>
                <wp:positionV relativeFrom="page">
                  <wp:posOffset>5128895</wp:posOffset>
                </wp:positionV>
                <wp:extent cx="3276600" cy="12700"/>
                <wp:effectExtent l="0" t="0" r="0" b="0"/>
                <wp:wrapNone/>
                <wp:docPr id="17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17EA47" id="Freeform 150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9.6pt,403.85pt,477.6pt,403.8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" o:allowincell="f" filled="f" strokeweight=".48pt">
                <v:path arrowok="t" o:connecttype="custom" o:connectlocs="0,0;32766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88C8617" wp14:editId="33462381">
                <wp:simplePos x="0" y="0"/>
                <wp:positionH relativeFrom="page">
                  <wp:posOffset>2788285</wp:posOffset>
                </wp:positionH>
                <wp:positionV relativeFrom="page">
                  <wp:posOffset>5662295</wp:posOffset>
                </wp:positionV>
                <wp:extent cx="3276600" cy="12700"/>
                <wp:effectExtent l="0" t="0" r="0" b="0"/>
                <wp:wrapNone/>
                <wp:docPr id="16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069DDA" id="Freeform 15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9.55pt,445.85pt,477.55pt,445.85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" o:allowincell="f" filled="f" strokeweight=".48pt">
                <v:path arrowok="t" o:connecttype="custom" o:connectlocs="0,0;3276600,0" o:connectangles="0,0"/>
                <w10:wrap anchorx="page" anchory="page"/>
              </v:polyline>
            </w:pict>
          </mc:Fallback>
        </mc:AlternateContent>
      </w:r>
      <w:r w:rsidR="008110BA">
        <w:rPr>
          <w:b/>
          <w:bCs/>
          <w:i w:val="0"/>
          <w:iCs w:val="0"/>
        </w:rPr>
        <w:t>Allegato n. 3</w:t>
      </w:r>
    </w:p>
    <w:p w14:paraId="25E075BA" w14:textId="77777777" w:rsidR="006F0D0D" w:rsidRDefault="008110BA">
      <w:pPr>
        <w:pStyle w:val="Corpotesto"/>
        <w:kinsoku w:val="0"/>
        <w:overflowPunct w:val="0"/>
        <w:spacing w:before="3"/>
        <w:ind w:left="1899" w:right="1901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  <w:u w:val="thick" w:color="000000"/>
        </w:rPr>
        <w:t>SCHEDA RILEVAZIONE DELLE CONDIZIONI FACILITANTI</w:t>
      </w:r>
    </w:p>
    <w:p w14:paraId="2F112489" w14:textId="77777777" w:rsidR="006F0D0D" w:rsidRDefault="006F0D0D">
      <w:pPr>
        <w:pStyle w:val="Corpotesto"/>
        <w:kinsoku w:val="0"/>
        <w:overflowPunct w:val="0"/>
        <w:spacing w:before="9"/>
        <w:rPr>
          <w:b/>
          <w:bCs/>
          <w:i w:val="0"/>
          <w:iCs w:val="0"/>
          <w:sz w:val="15"/>
          <w:szCs w:val="15"/>
        </w:rPr>
      </w:pPr>
    </w:p>
    <w:p w14:paraId="3FB35C95" w14:textId="42F7D4A8" w:rsidR="006F0D0D" w:rsidRDefault="007041D5">
      <w:pPr>
        <w:pStyle w:val="Corpotesto"/>
        <w:kinsoku w:val="0"/>
        <w:overflowPunct w:val="0"/>
        <w:spacing w:before="90" w:line="480" w:lineRule="auto"/>
        <w:ind w:left="532" w:right="735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2010F7A" wp14:editId="0A99A266">
                <wp:simplePos x="0" y="0"/>
                <wp:positionH relativeFrom="page">
                  <wp:posOffset>2788920</wp:posOffset>
                </wp:positionH>
                <wp:positionV relativeFrom="paragraph">
                  <wp:posOffset>1286510</wp:posOffset>
                </wp:positionV>
                <wp:extent cx="3276600" cy="12700"/>
                <wp:effectExtent l="0" t="0" r="0" b="0"/>
                <wp:wrapNone/>
                <wp:docPr id="15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0" cy="12700"/>
                        </a:xfrm>
                        <a:custGeom>
                          <a:avLst/>
                          <a:gdLst>
                            <a:gd name="T0" fmla="*/ 0 w 5160"/>
                            <a:gd name="T1" fmla="*/ 0 h 20"/>
                            <a:gd name="T2" fmla="*/ 5160 w 51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60" h="20">
                              <a:moveTo>
                                <a:pt x="0" y="0"/>
                              </a:moveTo>
                              <a:lnTo>
                                <a:pt x="5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762793" id="Freeform 152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9.6pt,101.3pt,477.6pt,101.3pt" coordsize="51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" o:allowincell="f" filled="f" strokeweight=".48pt">
                <v:path arrowok="t" o:connecttype="custom" o:connectlocs="0,0;3276600,0" o:connectangles="0,0"/>
                <w10:wrap anchorx="page"/>
              </v:polyline>
            </w:pict>
          </mc:Fallback>
        </mc:AlternateContent>
      </w:r>
      <w:r w:rsidR="008110BA">
        <w:rPr>
          <w:i w:val="0"/>
          <w:iCs w:val="0"/>
        </w:rPr>
        <w:t>che consentono la partecipazione dell’alunno al processo di apprendimento e alla vita della classe. Segnare con una X le “condizioni facilitanti”. In caso positivo, specificare.</w:t>
      </w:r>
    </w:p>
    <w:p w14:paraId="5EF39E89" w14:textId="77777777" w:rsidR="006F0D0D" w:rsidRDefault="006F0D0D">
      <w:pPr>
        <w:pStyle w:val="Corpotesto"/>
        <w:kinsoku w:val="0"/>
        <w:overflowPunct w:val="0"/>
        <w:spacing w:before="5" w:after="1"/>
        <w:rPr>
          <w:i w:val="0"/>
          <w:iCs w:val="0"/>
        </w:rPr>
      </w:pPr>
    </w:p>
    <w:tbl>
      <w:tblPr>
        <w:tblW w:w="0" w:type="auto"/>
        <w:tblInd w:w="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9"/>
        <w:gridCol w:w="5640"/>
        <w:gridCol w:w="883"/>
      </w:tblGrid>
      <w:tr w:rsidR="006F0D0D" w14:paraId="08E190E5" w14:textId="77777777">
        <w:trPr>
          <w:trHeight w:val="83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E8E0" w14:textId="77777777" w:rsidR="006F0D0D" w:rsidRDefault="008110BA">
            <w:pPr>
              <w:pStyle w:val="TableParagraph"/>
              <w:kinsoku w:val="0"/>
              <w:overflowPunct w:val="0"/>
              <w:spacing w:before="133" w:line="237" w:lineRule="auto"/>
              <w:ind w:left="110" w:right="160"/>
            </w:pPr>
            <w:r>
              <w:t>Attività in palestra o altri ambienti diversi dall’aula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C3EC" w14:textId="77777777" w:rsidR="006F0D0D" w:rsidRDefault="008110BA">
            <w:pPr>
              <w:pStyle w:val="TableParagraph"/>
              <w:tabs>
                <w:tab w:val="left" w:pos="5406"/>
              </w:tabs>
              <w:kinsoku w:val="0"/>
              <w:overflowPunct w:val="0"/>
              <w:spacing w:line="268" w:lineRule="exact"/>
              <w:ind w:left="110"/>
            </w:pPr>
            <w:r>
              <w:rPr>
                <w:spacing w:val="2"/>
              </w:rPr>
              <w:t xml:space="preserve">Sì </w:t>
            </w:r>
            <w:r>
              <w:rPr>
                <w:spacing w:val="-5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19D0" w14:textId="77777777" w:rsidR="006F0D0D" w:rsidRDefault="006F0D0D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14:paraId="377B1BAD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75B789C3" w14:textId="77777777">
        <w:trPr>
          <w:trHeight w:val="110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5AE3" w14:textId="77777777" w:rsidR="006F0D0D" w:rsidRDefault="008110BA">
            <w:pPr>
              <w:pStyle w:val="TableParagraph"/>
              <w:kinsoku w:val="0"/>
              <w:overflowPunct w:val="0"/>
              <w:ind w:left="110" w:right="160"/>
            </w:pPr>
            <w:r>
              <w:t>Uso di strumenti, sussidi, attrezzatura specifica, strumenti</w:t>
            </w:r>
          </w:p>
          <w:p w14:paraId="672B8B0F" w14:textId="77777777" w:rsidR="006F0D0D" w:rsidRDefault="008110BA">
            <w:pPr>
              <w:pStyle w:val="TableParagraph"/>
              <w:kinsoku w:val="0"/>
              <w:overflowPunct w:val="0"/>
              <w:spacing w:line="264" w:lineRule="exact"/>
              <w:ind w:left="110"/>
            </w:pPr>
            <w:r>
              <w:t>compensativi o dispensativi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9B10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before="131" w:line="205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09837BC6" w14:textId="77777777" w:rsidR="006F0D0D" w:rsidRDefault="008110BA">
            <w:pPr>
              <w:pStyle w:val="TableParagraph"/>
              <w:tabs>
                <w:tab w:val="left" w:pos="5325"/>
              </w:tabs>
              <w:kinsoku w:val="0"/>
              <w:overflowPunct w:val="0"/>
              <w:spacing w:line="205" w:lineRule="exact"/>
              <w:ind w:left="11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0EEF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sz w:val="35"/>
                <w:szCs w:val="35"/>
              </w:rPr>
            </w:pPr>
          </w:p>
          <w:p w14:paraId="12B99C8D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6A03F7B0" w14:textId="77777777">
        <w:trPr>
          <w:trHeight w:val="1103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F50E" w14:textId="77777777" w:rsidR="006F0D0D" w:rsidRDefault="008110BA">
            <w:pPr>
              <w:pStyle w:val="TableParagraph"/>
              <w:kinsoku w:val="0"/>
              <w:overflowPunct w:val="0"/>
              <w:ind w:left="110" w:right="160"/>
            </w:pPr>
            <w:r>
              <w:t>Adattamenti, differenziazioni, accorgimenti messi in atto dagli insegnanti nelle modalità</w:t>
            </w:r>
          </w:p>
          <w:p w14:paraId="60C1CD43" w14:textId="77777777" w:rsidR="006F0D0D" w:rsidRDefault="008110BA">
            <w:pPr>
              <w:pStyle w:val="TableParagraph"/>
              <w:kinsoku w:val="0"/>
              <w:overflowPunct w:val="0"/>
              <w:spacing w:line="264" w:lineRule="exact"/>
              <w:ind w:left="110"/>
            </w:pPr>
            <w:r>
              <w:t>di lavoro in 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5F81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before="131" w:line="205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58189B5F" w14:textId="77777777" w:rsidR="006F0D0D" w:rsidRDefault="008110BA">
            <w:pPr>
              <w:pStyle w:val="TableParagraph"/>
              <w:tabs>
                <w:tab w:val="left" w:pos="5325"/>
              </w:tabs>
              <w:kinsoku w:val="0"/>
              <w:overflowPunct w:val="0"/>
              <w:spacing w:line="205" w:lineRule="exact"/>
              <w:ind w:left="11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7E9A" w14:textId="77777777" w:rsidR="006F0D0D" w:rsidRDefault="006F0D0D">
            <w:pPr>
              <w:pStyle w:val="TableParagraph"/>
              <w:kinsoku w:val="0"/>
              <w:overflowPunct w:val="0"/>
              <w:spacing w:before="2"/>
              <w:rPr>
                <w:sz w:val="35"/>
                <w:szCs w:val="35"/>
              </w:rPr>
            </w:pPr>
          </w:p>
          <w:p w14:paraId="77BEB3C8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72B5EE4A" w14:textId="77777777">
        <w:trPr>
          <w:trHeight w:val="82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AD7" w14:textId="77777777" w:rsidR="006F0D0D" w:rsidRDefault="006F0D0D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440C8644" w14:textId="77777777" w:rsidR="006F0D0D" w:rsidRDefault="008110BA">
            <w:pPr>
              <w:pStyle w:val="TableParagraph"/>
              <w:kinsoku w:val="0"/>
              <w:overflowPunct w:val="0"/>
              <w:spacing w:before="1"/>
              <w:ind w:left="110"/>
            </w:pPr>
            <w:r>
              <w:t xml:space="preserve">attività </w:t>
            </w:r>
            <w:r>
              <w:rPr>
                <w:b/>
                <w:bCs/>
              </w:rPr>
              <w:t xml:space="preserve">personalizzate </w:t>
            </w:r>
            <w:r>
              <w:t>in 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C894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line="267" w:lineRule="exact"/>
              <w:ind w:left="110"/>
            </w:pPr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  <w:p w14:paraId="0726A27F" w14:textId="77777777" w:rsidR="006F0D0D" w:rsidRDefault="008110BA">
            <w:pPr>
              <w:pStyle w:val="TableParagraph"/>
              <w:tabs>
                <w:tab w:val="left" w:pos="5325"/>
              </w:tabs>
              <w:kinsoku w:val="0"/>
              <w:overflowPunct w:val="0"/>
              <w:spacing w:line="275" w:lineRule="exact"/>
              <w:ind w:left="110"/>
            </w:pP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959C" w14:textId="77777777" w:rsidR="006F0D0D" w:rsidRDefault="006F0D0D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2C5C79B5" w14:textId="77777777" w:rsidR="006F0D0D" w:rsidRDefault="008110BA">
            <w:pPr>
              <w:pStyle w:val="TableParagraph"/>
              <w:kinsoku w:val="0"/>
              <w:overflowPunct w:val="0"/>
              <w:spacing w:before="1"/>
              <w:ind w:left="276" w:right="262"/>
              <w:jc w:val="center"/>
            </w:pPr>
            <w:r>
              <w:t>No</w:t>
            </w:r>
          </w:p>
        </w:tc>
      </w:tr>
      <w:tr w:rsidR="006F0D0D" w14:paraId="5356CC52" w14:textId="77777777">
        <w:trPr>
          <w:trHeight w:val="83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8F68" w14:textId="79EE64C6" w:rsidR="006F0D0D" w:rsidRDefault="008110BA">
            <w:pPr>
              <w:pStyle w:val="TableParagraph"/>
              <w:kinsoku w:val="0"/>
              <w:overflowPunct w:val="0"/>
              <w:spacing w:before="131" w:line="242" w:lineRule="auto"/>
              <w:ind w:left="110" w:right="759" w:hanging="1"/>
            </w:pPr>
            <w:r>
              <w:t xml:space="preserve">attività </w:t>
            </w:r>
            <w:r>
              <w:rPr>
                <w:b/>
                <w:bCs/>
              </w:rPr>
              <w:t xml:space="preserve">individuali </w:t>
            </w:r>
            <w:r>
              <w:t>fuori d</w:t>
            </w:r>
            <w:r w:rsidR="007041D5">
              <w:t>a</w:t>
            </w:r>
            <w:r>
              <w:t>ll’aula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72CD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line="272" w:lineRule="exact"/>
              <w:ind w:left="110"/>
            </w:pPr>
            <w:proofErr w:type="gramStart"/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237F" w14:textId="77777777" w:rsidR="006F0D0D" w:rsidRDefault="006F0D0D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14:paraId="1AE4B740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  <w:tr w:rsidR="006F0D0D" w14:paraId="3F7899F8" w14:textId="77777777">
        <w:trPr>
          <w:trHeight w:val="829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36DD" w14:textId="77777777" w:rsidR="006F0D0D" w:rsidRDefault="008110BA">
            <w:pPr>
              <w:pStyle w:val="TableParagraph"/>
              <w:kinsoku w:val="0"/>
              <w:overflowPunct w:val="0"/>
              <w:spacing w:before="133" w:line="237" w:lineRule="auto"/>
              <w:ind w:left="110" w:right="212"/>
            </w:pPr>
            <w:r>
              <w:t xml:space="preserve">attività in </w:t>
            </w:r>
            <w:r>
              <w:rPr>
                <w:b/>
                <w:bCs/>
              </w:rPr>
              <w:t xml:space="preserve">piccolo gruppo </w:t>
            </w:r>
            <w:r>
              <w:t>con lo scopo di facilitare l’alunno</w:t>
            </w:r>
          </w:p>
        </w:tc>
        <w:tc>
          <w:tcPr>
            <w:tcW w:w="5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844A" w14:textId="77777777" w:rsidR="006F0D0D" w:rsidRDefault="008110BA">
            <w:pPr>
              <w:pStyle w:val="TableParagraph"/>
              <w:tabs>
                <w:tab w:val="left" w:pos="5344"/>
              </w:tabs>
              <w:kinsoku w:val="0"/>
              <w:overflowPunct w:val="0"/>
              <w:spacing w:line="268" w:lineRule="exact"/>
              <w:ind w:left="110"/>
            </w:pPr>
            <w:proofErr w:type="gramStart"/>
            <w:r>
              <w:rPr>
                <w:spacing w:val="2"/>
              </w:rPr>
              <w:t>Sì</w:t>
            </w:r>
            <w:r>
              <w:rPr>
                <w:spacing w:val="-7"/>
              </w:rPr>
              <w:t xml:space="preserve"> </w:t>
            </w:r>
            <w:r>
              <w:rPr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ab/>
            </w:r>
            <w:proofErr w:type="gramEnd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FA14" w14:textId="77777777" w:rsidR="006F0D0D" w:rsidRDefault="006F0D0D">
            <w:pPr>
              <w:pStyle w:val="TableParagraph"/>
              <w:kinsoku w:val="0"/>
              <w:overflowPunct w:val="0"/>
              <w:spacing w:before="5"/>
              <w:rPr>
                <w:sz w:val="23"/>
                <w:szCs w:val="23"/>
              </w:rPr>
            </w:pPr>
          </w:p>
          <w:p w14:paraId="5F439A05" w14:textId="77777777" w:rsidR="006F0D0D" w:rsidRDefault="008110BA">
            <w:pPr>
              <w:pStyle w:val="TableParagraph"/>
              <w:kinsoku w:val="0"/>
              <w:overflowPunct w:val="0"/>
              <w:ind w:left="276" w:right="262"/>
              <w:jc w:val="center"/>
            </w:pPr>
            <w:r>
              <w:t>No</w:t>
            </w:r>
          </w:p>
        </w:tc>
      </w:tr>
    </w:tbl>
    <w:p w14:paraId="10B78501" w14:textId="77777777" w:rsidR="006F0D0D" w:rsidRDefault="006F0D0D">
      <w:pPr>
        <w:rPr>
          <w:sz w:val="24"/>
          <w:szCs w:val="24"/>
        </w:rPr>
        <w:sectPr w:rsidR="006F0D0D">
          <w:pgSz w:w="11910" w:h="16840"/>
          <w:pgMar w:top="1300" w:right="600" w:bottom="280" w:left="600" w:header="713" w:footer="0" w:gutter="0"/>
          <w:cols w:space="720"/>
          <w:noEndnote/>
        </w:sectPr>
      </w:pPr>
    </w:p>
    <w:p w14:paraId="6B763CE5" w14:textId="2DD5B219" w:rsidR="006F0D0D" w:rsidRDefault="007041D5">
      <w:pPr>
        <w:pStyle w:val="Corpotesto"/>
        <w:kinsoku w:val="0"/>
        <w:overflowPunct w:val="0"/>
        <w:spacing w:before="102"/>
        <w:ind w:left="532"/>
        <w:rPr>
          <w:b/>
          <w:bCs/>
          <w:i w:val="0"/>
          <w:i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DBB7D1C" wp14:editId="07B7B635">
                <wp:simplePos x="0" y="0"/>
                <wp:positionH relativeFrom="page">
                  <wp:posOffset>4050665</wp:posOffset>
                </wp:positionH>
                <wp:positionV relativeFrom="page">
                  <wp:posOffset>9002395</wp:posOffset>
                </wp:positionV>
                <wp:extent cx="2667000" cy="12700"/>
                <wp:effectExtent l="0" t="0" r="0" b="0"/>
                <wp:wrapNone/>
                <wp:docPr id="14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654599" id="Freeform 15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5pt,708.85pt,528.95pt,708.85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" o:allowincell="f" filled="f" strokeweight=".48pt">
                <v:path arrowok="t" o:connecttype="custom" o:connectlocs="0,0;2667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CBB6115" wp14:editId="3B765C12">
                <wp:simplePos x="0" y="0"/>
                <wp:positionH relativeFrom="page">
                  <wp:posOffset>4050665</wp:posOffset>
                </wp:positionH>
                <wp:positionV relativeFrom="page">
                  <wp:posOffset>9179560</wp:posOffset>
                </wp:positionV>
                <wp:extent cx="2667000" cy="12700"/>
                <wp:effectExtent l="0" t="0" r="0" b="0"/>
                <wp:wrapNone/>
                <wp:docPr id="1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0"/>
                        </a:xfrm>
                        <a:custGeom>
                          <a:avLst/>
                          <a:gdLst>
                            <a:gd name="T0" fmla="*/ 0 w 4200"/>
                            <a:gd name="T1" fmla="*/ 0 h 20"/>
                            <a:gd name="T2" fmla="*/ 4200 w 42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200" h="2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FE74A3" id="Freeform 15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8.95pt,722.8pt,528.95pt,722.8pt" coordsize="42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" o:allowincell="f" filled="f" strokeweight=".48pt">
                <v:path arrowok="t" o:connecttype="custom" o:connectlocs="0,0;266700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B882829" wp14:editId="5D704D82">
                <wp:simplePos x="0" y="0"/>
                <wp:positionH relativeFrom="page">
                  <wp:posOffset>3779520</wp:posOffset>
                </wp:positionH>
                <wp:positionV relativeFrom="page">
                  <wp:posOffset>6205855</wp:posOffset>
                </wp:positionV>
                <wp:extent cx="3106420" cy="3191510"/>
                <wp:effectExtent l="0" t="0" r="0" b="0"/>
                <wp:wrapNone/>
                <wp:docPr id="12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3191510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64906D" w14:textId="77777777" w:rsidR="006F0D0D" w:rsidRDefault="008110BA">
                            <w:pPr>
                              <w:pStyle w:val="Corpotesto"/>
                              <w:kinsoku w:val="0"/>
                              <w:overflowPunct w:val="0"/>
                              <w:spacing w:line="272" w:lineRule="exact"/>
                              <w:ind w:left="1291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>Modalità di intervento</w:t>
                            </w:r>
                          </w:p>
                          <w:p w14:paraId="58055B2C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spacing w:before="6"/>
                              <w:rPr>
                                <w:b/>
                                <w:bCs/>
                                <w:i w:val="0"/>
                                <w:iCs w:val="0"/>
                                <w:sz w:val="23"/>
                                <w:szCs w:val="23"/>
                              </w:rPr>
                            </w:pPr>
                          </w:p>
                          <w:p w14:paraId="60877BF4" w14:textId="77777777" w:rsidR="006F0D0D" w:rsidRDefault="008110BA">
                            <w:pPr>
                              <w:pStyle w:val="Corpotesto"/>
                              <w:kinsoku w:val="0"/>
                              <w:overflowPunct w:val="0"/>
                              <w:ind w:left="105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Specificare la tipologia del percorso: A, B o C</w:t>
                            </w:r>
                          </w:p>
                          <w:p w14:paraId="48AB18BB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14:paraId="66E096A6" w14:textId="77777777" w:rsidR="006F0D0D" w:rsidRDefault="008110B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86"/>
                              </w:tabs>
                              <w:kinsoku w:val="0"/>
                              <w:overflowPunct w:val="0"/>
                              <w:spacing w:line="275" w:lineRule="exact"/>
                              <w:ind w:hanging="481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PEI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 xml:space="preserve">( 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</w:rPr>
                              <w:t xml:space="preserve">piano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educativo</w:t>
                            </w:r>
                            <w:r>
                              <w:rPr>
                                <w:i w:val="0"/>
                                <w:iCs w:val="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individualizzato)</w:t>
                            </w:r>
                          </w:p>
                          <w:p w14:paraId="51003A8A" w14:textId="77777777" w:rsidR="006F0D0D" w:rsidRDefault="008110B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2"/>
                              </w:tabs>
                              <w:kinsoku w:val="0"/>
                              <w:overflowPunct w:val="0"/>
                              <w:spacing w:line="275" w:lineRule="exact"/>
                              <w:ind w:left="571" w:hanging="467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PDP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(piano didattico</w:t>
                            </w:r>
                            <w:r>
                              <w:rPr>
                                <w:i w:val="0"/>
                                <w:iCs w:val="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personalizzato)</w:t>
                            </w:r>
                          </w:p>
                          <w:p w14:paraId="10D2B0FA" w14:textId="77777777" w:rsidR="006F0D0D" w:rsidRDefault="008110BA">
                            <w:pPr>
                              <w:pStyle w:val="Corpotes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73"/>
                              </w:tabs>
                              <w:kinsoku w:val="0"/>
                              <w:overflowPunct w:val="0"/>
                              <w:spacing w:before="3" w:line="480" w:lineRule="auto"/>
                              <w:ind w:left="105" w:right="2215" w:firstLine="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Altre scelte</w:t>
                            </w:r>
                            <w:r>
                              <w:rPr>
                                <w:i w:val="0"/>
                                <w:iCs w:val="0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didattiche Programmazione</w:t>
                            </w:r>
                            <w:r>
                              <w:rPr>
                                <w:i w:val="0"/>
                                <w:iCs w:val="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incontri</w:t>
                            </w:r>
                          </w:p>
                          <w:p w14:paraId="7DDC2F6C" w14:textId="77777777" w:rsidR="006F0D0D" w:rsidRDefault="008110BA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12"/>
                              </w:tabs>
                              <w:kinsoku w:val="0"/>
                              <w:overflowPunct w:val="0"/>
                              <w:ind w:hanging="39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GLH operativo (legge</w:t>
                            </w:r>
                            <w:r>
                              <w:rPr>
                                <w:i w:val="0"/>
                                <w:iCs w:val="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104/92)</w:t>
                            </w:r>
                          </w:p>
                          <w:p w14:paraId="031442D1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14:paraId="3B53F3B7" w14:textId="77777777" w:rsidR="006F0D0D" w:rsidRDefault="008110BA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11"/>
                              </w:tabs>
                              <w:kinsoku w:val="0"/>
                              <w:overflowPunct w:val="0"/>
                              <w:ind w:left="810"/>
                              <w:rPr>
                                <w:i w:val="0"/>
                                <w:iCs w:val="0"/>
                                <w:spacing w:val="-3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Ricevimento</w:t>
                            </w:r>
                            <w:r>
                              <w:rPr>
                                <w:i w:val="0"/>
                                <w:iCs w:val="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spacing w:val="-3"/>
                              </w:rPr>
                              <w:t>famiglie</w:t>
                            </w:r>
                          </w:p>
                          <w:p w14:paraId="1EB97845" w14:textId="77777777" w:rsidR="006F0D0D" w:rsidRDefault="006F0D0D">
                            <w:pPr>
                              <w:pStyle w:val="Corpotesto"/>
                              <w:kinsoku w:val="0"/>
                              <w:overflowPunct w:val="0"/>
                              <w:rPr>
                                <w:i w:val="0"/>
                                <w:iCs w:val="0"/>
                              </w:rPr>
                            </w:pPr>
                          </w:p>
                          <w:p w14:paraId="4C47AFCE" w14:textId="77777777" w:rsidR="006F0D0D" w:rsidRDefault="008110BA">
                            <w:pPr>
                              <w:pStyle w:val="Corpotesto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11"/>
                                <w:tab w:val="left" w:pos="4671"/>
                              </w:tabs>
                              <w:kinsoku w:val="0"/>
                              <w:overflowPunct w:val="0"/>
                              <w:ind w:left="810"/>
                              <w:rPr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i w:val="0"/>
                                <w:iCs w:val="0"/>
                              </w:rPr>
                              <w:t>Altro</w:t>
                            </w:r>
                            <w:r>
                              <w:rPr>
                                <w:i w:val="0"/>
                                <w:iCs w:val="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</w:rPr>
                              <w:t>….(specificare)</w:t>
                            </w:r>
                            <w:r>
                              <w:rPr>
                                <w:i w:val="0"/>
                                <w:iCs w:val="0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i w:val="0"/>
                                <w:iCs w:val="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82829" id="_x0000_t202" coordsize="21600,21600" o:spt="202" path="m,l,21600r21600,l21600,xe">
                <v:stroke joinstyle="miter"/>
                <v:path gradientshapeok="t" o:connecttype="rect"/>
              </v:shapetype>
              <v:shape id="Text Box 155" o:spid="_x0000_s1026" type="#_x0000_t202" style="position:absolute;left:0;text-align:left;margin-left:297.6pt;margin-top:488.65pt;width:244.6pt;height:251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" o:allowincell="f" filled="f" strokeweight=".48pt">
                <v:textbox inset="0,0,0,0">
                  <w:txbxContent>
                    <w:p w14:paraId="2764906D" w14:textId="77777777" w:rsidR="006F0D0D" w:rsidRDefault="008110BA">
                      <w:pPr>
                        <w:pStyle w:val="Corpotesto"/>
                        <w:kinsoku w:val="0"/>
                        <w:overflowPunct w:val="0"/>
                        <w:spacing w:line="272" w:lineRule="exact"/>
                        <w:ind w:left="1291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>Modalità di intervento</w:t>
                      </w:r>
                    </w:p>
                    <w:p w14:paraId="58055B2C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spacing w:before="6"/>
                        <w:rPr>
                          <w:b/>
                          <w:bCs/>
                          <w:i w:val="0"/>
                          <w:iCs w:val="0"/>
                          <w:sz w:val="23"/>
                          <w:szCs w:val="23"/>
                        </w:rPr>
                      </w:pPr>
                    </w:p>
                    <w:p w14:paraId="60877BF4" w14:textId="77777777" w:rsidR="006F0D0D" w:rsidRDefault="008110BA">
                      <w:pPr>
                        <w:pStyle w:val="Corpotesto"/>
                        <w:kinsoku w:val="0"/>
                        <w:overflowPunct w:val="0"/>
                        <w:ind w:left="105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Specificare la tipologia del percorso: A, B o C</w:t>
                      </w:r>
                    </w:p>
                    <w:p w14:paraId="48AB18BB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rPr>
                          <w:i w:val="0"/>
                          <w:iCs w:val="0"/>
                        </w:rPr>
                      </w:pPr>
                    </w:p>
                    <w:p w14:paraId="66E096A6" w14:textId="77777777" w:rsidR="006F0D0D" w:rsidRDefault="008110B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86"/>
                        </w:tabs>
                        <w:kinsoku w:val="0"/>
                        <w:overflowPunct w:val="0"/>
                        <w:spacing w:line="275" w:lineRule="exact"/>
                        <w:ind w:hanging="481"/>
                        <w:rPr>
                          <w:i w:val="0"/>
                          <w:iCs w:val="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PEI </w:t>
                      </w:r>
                      <w:r>
                        <w:rPr>
                          <w:i w:val="0"/>
                          <w:iCs w:val="0"/>
                        </w:rPr>
                        <w:t xml:space="preserve">( </w:t>
                      </w:r>
                      <w:r>
                        <w:rPr>
                          <w:i w:val="0"/>
                          <w:iCs w:val="0"/>
                          <w:spacing w:val="-3"/>
                        </w:rPr>
                        <w:t xml:space="preserve">piano </w:t>
                      </w:r>
                      <w:r>
                        <w:rPr>
                          <w:i w:val="0"/>
                          <w:iCs w:val="0"/>
                        </w:rPr>
                        <w:t>educativo</w:t>
                      </w:r>
                      <w:r>
                        <w:rPr>
                          <w:i w:val="0"/>
                          <w:iCs w:val="0"/>
                          <w:spacing w:val="15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individualizzato)</w:t>
                      </w:r>
                    </w:p>
                    <w:p w14:paraId="51003A8A" w14:textId="77777777" w:rsidR="006F0D0D" w:rsidRDefault="008110B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72"/>
                        </w:tabs>
                        <w:kinsoku w:val="0"/>
                        <w:overflowPunct w:val="0"/>
                        <w:spacing w:line="275" w:lineRule="exact"/>
                        <w:ind w:left="571" w:hanging="467"/>
                        <w:rPr>
                          <w:i w:val="0"/>
                          <w:iCs w:val="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</w:rPr>
                        <w:t xml:space="preserve">PDP </w:t>
                      </w:r>
                      <w:r>
                        <w:rPr>
                          <w:i w:val="0"/>
                          <w:iCs w:val="0"/>
                        </w:rPr>
                        <w:t>(piano didattico</w:t>
                      </w:r>
                      <w:r>
                        <w:rPr>
                          <w:i w:val="0"/>
                          <w:iCs w:val="0"/>
                          <w:spacing w:val="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personalizzato)</w:t>
                      </w:r>
                    </w:p>
                    <w:p w14:paraId="10D2B0FA" w14:textId="77777777" w:rsidR="006F0D0D" w:rsidRDefault="008110BA">
                      <w:pPr>
                        <w:pStyle w:val="Corpotesto"/>
                        <w:numPr>
                          <w:ilvl w:val="0"/>
                          <w:numId w:val="1"/>
                        </w:numPr>
                        <w:tabs>
                          <w:tab w:val="left" w:pos="573"/>
                        </w:tabs>
                        <w:kinsoku w:val="0"/>
                        <w:overflowPunct w:val="0"/>
                        <w:spacing w:before="3" w:line="480" w:lineRule="auto"/>
                        <w:ind w:left="105" w:right="2215" w:firstLine="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Altre scelte</w:t>
                      </w:r>
                      <w:r>
                        <w:rPr>
                          <w:i w:val="0"/>
                          <w:iCs w:val="0"/>
                          <w:spacing w:val="-22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didattiche Programmazione</w:t>
                      </w:r>
                      <w:r>
                        <w:rPr>
                          <w:i w:val="0"/>
                          <w:iCs w:val="0"/>
                          <w:spacing w:val="1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incontri</w:t>
                      </w:r>
                    </w:p>
                    <w:p w14:paraId="7DDC2F6C" w14:textId="77777777" w:rsidR="006F0D0D" w:rsidRDefault="008110BA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812"/>
                        </w:tabs>
                        <w:kinsoku w:val="0"/>
                        <w:overflowPunct w:val="0"/>
                        <w:ind w:hanging="39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GLH operativo (legge</w:t>
                      </w:r>
                      <w:r>
                        <w:rPr>
                          <w:i w:val="0"/>
                          <w:iCs w:val="0"/>
                          <w:spacing w:val="7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104/92)</w:t>
                      </w:r>
                    </w:p>
                    <w:p w14:paraId="031442D1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rPr>
                          <w:i w:val="0"/>
                          <w:iCs w:val="0"/>
                        </w:rPr>
                      </w:pPr>
                    </w:p>
                    <w:p w14:paraId="3B53F3B7" w14:textId="77777777" w:rsidR="006F0D0D" w:rsidRDefault="008110BA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811"/>
                        </w:tabs>
                        <w:kinsoku w:val="0"/>
                        <w:overflowPunct w:val="0"/>
                        <w:ind w:left="810"/>
                        <w:rPr>
                          <w:i w:val="0"/>
                          <w:iCs w:val="0"/>
                          <w:spacing w:val="-3"/>
                        </w:rPr>
                      </w:pPr>
                      <w:r>
                        <w:rPr>
                          <w:i w:val="0"/>
                          <w:iCs w:val="0"/>
                        </w:rPr>
                        <w:t>Ricevimento</w:t>
                      </w:r>
                      <w:r>
                        <w:rPr>
                          <w:i w:val="0"/>
                          <w:iCs w:val="0"/>
                          <w:spacing w:val="6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spacing w:val="-3"/>
                        </w:rPr>
                        <w:t>famiglie</w:t>
                      </w:r>
                    </w:p>
                    <w:p w14:paraId="1EB97845" w14:textId="77777777" w:rsidR="006F0D0D" w:rsidRDefault="006F0D0D">
                      <w:pPr>
                        <w:pStyle w:val="Corpotesto"/>
                        <w:kinsoku w:val="0"/>
                        <w:overflowPunct w:val="0"/>
                        <w:rPr>
                          <w:i w:val="0"/>
                          <w:iCs w:val="0"/>
                        </w:rPr>
                      </w:pPr>
                    </w:p>
                    <w:p w14:paraId="4C47AFCE" w14:textId="77777777" w:rsidR="006F0D0D" w:rsidRDefault="008110BA">
                      <w:pPr>
                        <w:pStyle w:val="Corpotesto"/>
                        <w:numPr>
                          <w:ilvl w:val="1"/>
                          <w:numId w:val="1"/>
                        </w:numPr>
                        <w:tabs>
                          <w:tab w:val="left" w:pos="811"/>
                          <w:tab w:val="left" w:pos="4671"/>
                        </w:tabs>
                        <w:kinsoku w:val="0"/>
                        <w:overflowPunct w:val="0"/>
                        <w:ind w:left="810"/>
                        <w:rPr>
                          <w:i w:val="0"/>
                          <w:iCs w:val="0"/>
                        </w:rPr>
                      </w:pPr>
                      <w:r>
                        <w:rPr>
                          <w:i w:val="0"/>
                          <w:iCs w:val="0"/>
                        </w:rPr>
                        <w:t>Altro</w:t>
                      </w:r>
                      <w:r>
                        <w:rPr>
                          <w:i w:val="0"/>
                          <w:iCs w:val="0"/>
                          <w:spacing w:val="-9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</w:rPr>
                        <w:t>….(specificare)</w:t>
                      </w:r>
                      <w:r>
                        <w:rPr>
                          <w:i w:val="0"/>
                          <w:iCs w:val="0"/>
                          <w:spacing w:val="3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u w:val="single" w:color="000000"/>
                        </w:rPr>
                        <w:t xml:space="preserve"> </w:t>
                      </w:r>
                      <w:r>
                        <w:rPr>
                          <w:i w:val="0"/>
                          <w:iCs w:val="0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110BA">
        <w:rPr>
          <w:b/>
          <w:bCs/>
          <w:i w:val="0"/>
          <w:iCs w:val="0"/>
        </w:rPr>
        <w:t>Allegato n. 4</w:t>
      </w:r>
    </w:p>
    <w:p w14:paraId="320B0C9C" w14:textId="77777777" w:rsidR="006F0D0D" w:rsidRDefault="006F0D0D">
      <w:pPr>
        <w:pStyle w:val="Corpotesto"/>
        <w:kinsoku w:val="0"/>
        <w:overflowPunct w:val="0"/>
        <w:rPr>
          <w:b/>
          <w:bCs/>
          <w:i w:val="0"/>
          <w:iCs w:val="0"/>
        </w:rPr>
      </w:pPr>
    </w:p>
    <w:p w14:paraId="6CEF9A68" w14:textId="77777777" w:rsidR="006F0D0D" w:rsidRDefault="008110BA">
      <w:pPr>
        <w:pStyle w:val="Corpotesto"/>
        <w:kinsoku w:val="0"/>
        <w:overflowPunct w:val="0"/>
        <w:spacing w:line="242" w:lineRule="auto"/>
        <w:ind w:left="5044" w:right="715" w:hanging="4311"/>
        <w:rPr>
          <w:b/>
          <w:bCs/>
          <w:i w:val="0"/>
          <w:iCs w:val="0"/>
        </w:rPr>
      </w:pPr>
      <w:r>
        <w:rPr>
          <w:b/>
          <w:bCs/>
          <w:i w:val="0"/>
          <w:iCs w:val="0"/>
          <w:u w:val="thick" w:color="000000"/>
        </w:rPr>
        <w:t>SCHEDA DI RILEVAZIONE DEGLI ALUNNI CON BISOGNI EDUCATIVI SPECIALI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  <w:u w:val="thick" w:color="000000"/>
        </w:rPr>
        <w:t>(BES)</w:t>
      </w:r>
    </w:p>
    <w:p w14:paraId="3F036A8A" w14:textId="77777777" w:rsidR="006F0D0D" w:rsidRDefault="006F0D0D">
      <w:pPr>
        <w:pStyle w:val="Corpotesto"/>
        <w:kinsoku w:val="0"/>
        <w:overflowPunct w:val="0"/>
        <w:spacing w:before="6"/>
        <w:rPr>
          <w:b/>
          <w:bCs/>
          <w:i w:val="0"/>
          <w:iCs w:val="0"/>
          <w:sz w:val="15"/>
          <w:szCs w:val="15"/>
        </w:rPr>
      </w:pPr>
    </w:p>
    <w:p w14:paraId="011AF333" w14:textId="77777777" w:rsidR="006F0D0D" w:rsidRDefault="008110BA">
      <w:pPr>
        <w:pStyle w:val="Corpotesto"/>
        <w:tabs>
          <w:tab w:val="left" w:pos="2740"/>
          <w:tab w:val="left" w:pos="5090"/>
        </w:tabs>
        <w:kinsoku w:val="0"/>
        <w:overflowPunct w:val="0"/>
        <w:spacing w:before="90"/>
        <w:ind w:left="532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Classe</w:t>
      </w:r>
      <w:r>
        <w:rPr>
          <w:b/>
          <w:bCs/>
          <w:i w:val="0"/>
          <w:iCs w:val="0"/>
          <w:u w:val="single" w:color="000000"/>
        </w:rPr>
        <w:t xml:space="preserve"> </w:t>
      </w:r>
      <w:r>
        <w:rPr>
          <w:b/>
          <w:bCs/>
          <w:i w:val="0"/>
          <w:iCs w:val="0"/>
          <w:u w:val="single" w:color="000000"/>
        </w:rPr>
        <w:tab/>
      </w:r>
      <w:r>
        <w:rPr>
          <w:b/>
          <w:bCs/>
          <w:i w:val="0"/>
          <w:iCs w:val="0"/>
        </w:rPr>
        <w:t>sezione</w:t>
      </w:r>
      <w:r>
        <w:rPr>
          <w:b/>
          <w:bCs/>
          <w:i w:val="0"/>
          <w:iCs w:val="0"/>
          <w:u w:val="single" w:color="000000"/>
        </w:rPr>
        <w:t xml:space="preserve"> </w:t>
      </w:r>
      <w:r>
        <w:rPr>
          <w:b/>
          <w:bCs/>
          <w:i w:val="0"/>
          <w:iCs w:val="0"/>
          <w:u w:val="single" w:color="000000"/>
        </w:rPr>
        <w:tab/>
      </w:r>
    </w:p>
    <w:p w14:paraId="01F08E73" w14:textId="77777777" w:rsidR="006F0D0D" w:rsidRDefault="006F0D0D">
      <w:pPr>
        <w:pStyle w:val="Corpotesto"/>
        <w:kinsoku w:val="0"/>
        <w:overflowPunct w:val="0"/>
        <w:spacing w:before="2"/>
        <w:rPr>
          <w:b/>
          <w:bCs/>
          <w:i w:val="0"/>
          <w:iCs w:val="0"/>
          <w:sz w:val="16"/>
          <w:szCs w:val="16"/>
        </w:rPr>
      </w:pPr>
    </w:p>
    <w:p w14:paraId="0495779F" w14:textId="77777777" w:rsidR="006F0D0D" w:rsidRDefault="008110BA">
      <w:pPr>
        <w:pStyle w:val="Corpotesto"/>
        <w:tabs>
          <w:tab w:val="left" w:pos="2674"/>
          <w:tab w:val="left" w:pos="2929"/>
        </w:tabs>
        <w:kinsoku w:val="0"/>
        <w:overflowPunct w:val="0"/>
        <w:spacing w:before="90"/>
        <w:ind w:left="532"/>
        <w:rPr>
          <w:i w:val="0"/>
          <w:iCs w:val="0"/>
        </w:rPr>
      </w:pPr>
      <w:r>
        <w:rPr>
          <w:i w:val="0"/>
          <w:iCs w:val="0"/>
          <w:spacing w:val="-3"/>
        </w:rPr>
        <w:t>n.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totale</w:t>
      </w:r>
      <w:r>
        <w:rPr>
          <w:i w:val="0"/>
          <w:iCs w:val="0"/>
          <w:spacing w:val="1"/>
        </w:rPr>
        <w:t xml:space="preserve"> </w:t>
      </w:r>
      <w:r>
        <w:rPr>
          <w:i w:val="0"/>
          <w:iCs w:val="0"/>
        </w:rPr>
        <w:t>alunni</w:t>
      </w:r>
      <w:r>
        <w:rPr>
          <w:i w:val="0"/>
          <w:iCs w:val="0"/>
          <w:u w:val="single" w:color="000000"/>
        </w:rPr>
        <w:t xml:space="preserve"> </w:t>
      </w:r>
      <w:r>
        <w:rPr>
          <w:i w:val="0"/>
          <w:iCs w:val="0"/>
          <w:u w:val="single" w:color="000000"/>
        </w:rPr>
        <w:tab/>
      </w:r>
      <w:r>
        <w:rPr>
          <w:i w:val="0"/>
          <w:iCs w:val="0"/>
        </w:rPr>
        <w:tab/>
        <w:t>di</w:t>
      </w:r>
      <w:r>
        <w:rPr>
          <w:i w:val="0"/>
          <w:iCs w:val="0"/>
          <w:spacing w:val="-9"/>
        </w:rPr>
        <w:t xml:space="preserve"> </w:t>
      </w:r>
      <w:r>
        <w:rPr>
          <w:i w:val="0"/>
          <w:iCs w:val="0"/>
        </w:rPr>
        <w:t>cui</w:t>
      </w:r>
    </w:p>
    <w:p w14:paraId="751AC352" w14:textId="77777777" w:rsidR="006F0D0D" w:rsidRDefault="006F0D0D">
      <w:pPr>
        <w:pStyle w:val="Corpotesto"/>
        <w:kinsoku w:val="0"/>
        <w:overflowPunct w:val="0"/>
        <w:spacing w:before="2"/>
        <w:rPr>
          <w:i w:val="0"/>
          <w:iCs w:val="0"/>
          <w:sz w:val="16"/>
          <w:szCs w:val="16"/>
        </w:rPr>
      </w:pPr>
    </w:p>
    <w:p w14:paraId="1EC406F7" w14:textId="77777777" w:rsidR="006F0D0D" w:rsidRDefault="008110BA">
      <w:pPr>
        <w:pStyle w:val="Corpotesto"/>
        <w:kinsoku w:val="0"/>
        <w:overflowPunct w:val="0"/>
        <w:spacing w:before="90" w:line="275" w:lineRule="exact"/>
        <w:ind w:left="532"/>
        <w:rPr>
          <w:i w:val="0"/>
          <w:iCs w:val="0"/>
        </w:rPr>
      </w:pPr>
      <w:r>
        <w:rPr>
          <w:i w:val="0"/>
          <w:iCs w:val="0"/>
        </w:rPr>
        <w:t xml:space="preserve">BES   1 </w:t>
      </w:r>
      <w:r>
        <w:rPr>
          <w:i w:val="0"/>
          <w:iCs w:val="0"/>
          <w:spacing w:val="-3"/>
        </w:rPr>
        <w:t xml:space="preserve">alunno </w:t>
      </w:r>
      <w:r>
        <w:rPr>
          <w:i w:val="0"/>
          <w:iCs w:val="0"/>
        </w:rPr>
        <w:t xml:space="preserve">con disabilità (ex H) </w:t>
      </w:r>
      <w:r>
        <w:rPr>
          <w:i w:val="0"/>
          <w:iCs w:val="0"/>
          <w:spacing w:val="-4"/>
        </w:rPr>
        <w:t>n.</w:t>
      </w:r>
      <w:r>
        <w:rPr>
          <w:i w:val="0"/>
          <w:iCs w:val="0"/>
          <w:spacing w:val="13"/>
        </w:rPr>
        <w:t xml:space="preserve"> </w:t>
      </w:r>
      <w:r>
        <w:rPr>
          <w:i w:val="0"/>
          <w:iCs w:val="0"/>
        </w:rPr>
        <w:t>……………</w:t>
      </w:r>
    </w:p>
    <w:p w14:paraId="614BFAEF" w14:textId="77777777" w:rsidR="006F0D0D" w:rsidRDefault="008110BA">
      <w:pPr>
        <w:pStyle w:val="Corpotesto"/>
        <w:kinsoku w:val="0"/>
        <w:overflowPunct w:val="0"/>
        <w:spacing w:line="275" w:lineRule="exact"/>
        <w:ind w:left="532"/>
        <w:rPr>
          <w:i w:val="0"/>
          <w:iCs w:val="0"/>
        </w:rPr>
      </w:pPr>
      <w:r>
        <w:rPr>
          <w:i w:val="0"/>
          <w:iCs w:val="0"/>
        </w:rPr>
        <w:t xml:space="preserve">BES   2/3 alunni con DSA Certificati </w:t>
      </w:r>
      <w:r>
        <w:rPr>
          <w:i w:val="0"/>
          <w:iCs w:val="0"/>
          <w:spacing w:val="-3"/>
        </w:rPr>
        <w:t>n.</w:t>
      </w:r>
      <w:r>
        <w:rPr>
          <w:i w:val="0"/>
          <w:iCs w:val="0"/>
          <w:spacing w:val="-7"/>
        </w:rPr>
        <w:t xml:space="preserve"> </w:t>
      </w:r>
      <w:r>
        <w:rPr>
          <w:i w:val="0"/>
          <w:iCs w:val="0"/>
        </w:rPr>
        <w:t>…………...</w:t>
      </w:r>
    </w:p>
    <w:p w14:paraId="3AE68E6C" w14:textId="77777777" w:rsidR="006F0D0D" w:rsidRDefault="008110BA">
      <w:pPr>
        <w:pStyle w:val="Corpotesto"/>
        <w:kinsoku w:val="0"/>
        <w:overflowPunct w:val="0"/>
        <w:spacing w:before="3"/>
        <w:ind w:left="532"/>
        <w:rPr>
          <w:i w:val="0"/>
          <w:iCs w:val="0"/>
        </w:rPr>
      </w:pPr>
      <w:r>
        <w:rPr>
          <w:i w:val="0"/>
          <w:iCs w:val="0"/>
        </w:rPr>
        <w:t>BES 4 alunni non certificati individuati dal Consiglio di Classe n. …</w:t>
      </w:r>
    </w:p>
    <w:p w14:paraId="39F298C8" w14:textId="77777777" w:rsidR="006F0D0D" w:rsidRDefault="006F0D0D">
      <w:pPr>
        <w:pStyle w:val="Corpotesto"/>
        <w:kinsoku w:val="0"/>
        <w:overflowPunct w:val="0"/>
        <w:spacing w:before="2"/>
        <w:rPr>
          <w:i w:val="0"/>
          <w:iCs w:val="0"/>
        </w:rPr>
      </w:pPr>
    </w:p>
    <w:p w14:paraId="2ADBF870" w14:textId="77777777" w:rsidR="006F0D0D" w:rsidRDefault="008110BA">
      <w:pPr>
        <w:pStyle w:val="Corpotesto"/>
        <w:kinsoku w:val="0"/>
        <w:overflowPunct w:val="0"/>
        <w:spacing w:line="237" w:lineRule="auto"/>
        <w:ind w:left="532" w:right="434"/>
        <w:rPr>
          <w:i w:val="0"/>
          <w:iCs w:val="0"/>
        </w:rPr>
      </w:pPr>
      <w:r>
        <w:rPr>
          <w:i w:val="0"/>
          <w:iCs w:val="0"/>
        </w:rPr>
        <w:t>Descrizione dei casi di bisogno educativo speciale per cui vengono richiesti strumenti di flessibilità da impiegare nell’azione educativo-didattica:</w:t>
      </w:r>
    </w:p>
    <w:p w14:paraId="53D6BAFA" w14:textId="77777777" w:rsidR="006F0D0D" w:rsidRDefault="006F0D0D">
      <w:pPr>
        <w:pStyle w:val="Corpotesto"/>
        <w:kinsoku w:val="0"/>
        <w:overflowPunct w:val="0"/>
        <w:spacing w:before="9"/>
        <w:rPr>
          <w:i w:val="0"/>
          <w:iCs w:val="0"/>
        </w:rPr>
      </w:pPr>
    </w:p>
    <w:tbl>
      <w:tblPr>
        <w:tblW w:w="0" w:type="auto"/>
        <w:tblInd w:w="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443"/>
        <w:gridCol w:w="2443"/>
        <w:gridCol w:w="2448"/>
      </w:tblGrid>
      <w:tr w:rsidR="006F0D0D" w14:paraId="299C0864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DDF0" w14:textId="77777777" w:rsidR="006F0D0D" w:rsidRDefault="008110BA">
            <w:pPr>
              <w:pStyle w:val="TableParagraph"/>
              <w:kinsoku w:val="0"/>
              <w:overflowPunct w:val="0"/>
              <w:spacing w:before="135"/>
              <w:ind w:left="748"/>
              <w:rPr>
                <w:b/>
                <w:bCs/>
              </w:rPr>
            </w:pPr>
            <w:r>
              <w:rPr>
                <w:b/>
                <w:bCs/>
              </w:rPr>
              <w:t>Alunno/a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2738" w14:textId="77777777" w:rsidR="006F0D0D" w:rsidRDefault="008110BA">
            <w:pPr>
              <w:pStyle w:val="TableParagraph"/>
              <w:kinsoku w:val="0"/>
              <w:overflowPunct w:val="0"/>
              <w:spacing w:before="135"/>
              <w:ind w:left="590"/>
              <w:rPr>
                <w:b/>
                <w:bCs/>
              </w:rPr>
            </w:pPr>
            <w:r>
              <w:rPr>
                <w:b/>
                <w:bCs/>
              </w:rPr>
              <w:t>Tipo di BES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3987" w14:textId="77777777" w:rsidR="006F0D0D" w:rsidRDefault="008110BA">
            <w:pPr>
              <w:pStyle w:val="TableParagraph"/>
              <w:kinsoku w:val="0"/>
              <w:overflowPunct w:val="0"/>
              <w:spacing w:line="272" w:lineRule="exact"/>
              <w:ind w:left="619"/>
              <w:rPr>
                <w:b/>
                <w:bCs/>
              </w:rPr>
            </w:pPr>
            <w:r>
              <w:rPr>
                <w:b/>
                <w:bCs/>
              </w:rPr>
              <w:t>Modalità di</w:t>
            </w:r>
          </w:p>
          <w:p w14:paraId="5BD6D3FF" w14:textId="77777777" w:rsidR="006F0D0D" w:rsidRDefault="008110BA">
            <w:pPr>
              <w:pStyle w:val="TableParagraph"/>
              <w:kinsoku w:val="0"/>
              <w:overflowPunct w:val="0"/>
              <w:spacing w:before="2" w:line="257" w:lineRule="exact"/>
              <w:ind w:left="691"/>
              <w:rPr>
                <w:b/>
                <w:bCs/>
              </w:rPr>
            </w:pPr>
            <w:r>
              <w:rPr>
                <w:b/>
                <w:bCs/>
              </w:rPr>
              <w:t>intervento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C350" w14:textId="77777777" w:rsidR="006F0D0D" w:rsidRDefault="008110BA">
            <w:pPr>
              <w:pStyle w:val="TableParagraph"/>
              <w:kinsoku w:val="0"/>
              <w:overflowPunct w:val="0"/>
              <w:spacing w:line="272" w:lineRule="exact"/>
              <w:ind w:left="317" w:right="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Programmazione</w:t>
            </w:r>
          </w:p>
          <w:p w14:paraId="3544C08F" w14:textId="77777777" w:rsidR="006F0D0D" w:rsidRDefault="008110BA">
            <w:pPr>
              <w:pStyle w:val="TableParagraph"/>
              <w:kinsoku w:val="0"/>
              <w:overflowPunct w:val="0"/>
              <w:spacing w:before="2" w:line="257" w:lineRule="exact"/>
              <w:ind w:left="313" w:right="3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incontri</w:t>
            </w:r>
          </w:p>
        </w:tc>
      </w:tr>
      <w:tr w:rsidR="006F0D0D" w14:paraId="51059A43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A105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1B9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B42C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B90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48920E3D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EC35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8E5D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48D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761C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45CF568C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1846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EE4C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D4A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7B4E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525D62FD" w14:textId="77777777">
        <w:trPr>
          <w:trHeight w:val="55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25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CF5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650F6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E016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  <w:tr w:rsidR="006F0D0D" w14:paraId="563FBFB3" w14:textId="77777777">
        <w:trPr>
          <w:trHeight w:val="55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6A2F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8AF4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9279" w14:textId="77777777" w:rsidR="006F0D0D" w:rsidRDefault="006F0D0D">
            <w:pPr>
              <w:pStyle w:val="TableParagraph"/>
              <w:kinsoku w:val="0"/>
              <w:overflowPunct w:val="0"/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1203" w14:textId="77777777" w:rsidR="006F0D0D" w:rsidRDefault="006F0D0D">
            <w:pPr>
              <w:pStyle w:val="TableParagraph"/>
              <w:kinsoku w:val="0"/>
              <w:overflowPunct w:val="0"/>
            </w:pPr>
          </w:p>
        </w:tc>
      </w:tr>
    </w:tbl>
    <w:p w14:paraId="66AA2239" w14:textId="77777777" w:rsidR="006F0D0D" w:rsidRDefault="006F0D0D">
      <w:pPr>
        <w:pStyle w:val="Corpotesto"/>
        <w:kinsoku w:val="0"/>
        <w:overflowPunct w:val="0"/>
        <w:rPr>
          <w:i w:val="0"/>
          <w:iCs w:val="0"/>
          <w:sz w:val="20"/>
          <w:szCs w:val="20"/>
        </w:rPr>
      </w:pPr>
    </w:p>
    <w:p w14:paraId="27EFC9A3" w14:textId="3ED6AE31" w:rsidR="008110BA" w:rsidRDefault="007041D5">
      <w:pPr>
        <w:pStyle w:val="Corpotesto"/>
        <w:kinsoku w:val="0"/>
        <w:overflowPunct w:val="0"/>
        <w:spacing w:before="2"/>
        <w:rPr>
          <w:i w:val="0"/>
          <w:iCs w:val="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1799C50" wp14:editId="301C0ACA">
                <wp:simplePos x="0" y="0"/>
                <wp:positionH relativeFrom="page">
                  <wp:posOffset>669925</wp:posOffset>
                </wp:positionH>
                <wp:positionV relativeFrom="paragraph">
                  <wp:posOffset>204470</wp:posOffset>
                </wp:positionV>
                <wp:extent cx="3106420" cy="3197860"/>
                <wp:effectExtent l="0" t="0" r="0" b="0"/>
                <wp:wrapTopAndBottom/>
                <wp:docPr id="2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6420" cy="3197860"/>
                          <a:chOff x="1055" y="322"/>
                          <a:chExt cx="4892" cy="5036"/>
                        </a:xfrm>
                      </wpg:grpSpPr>
                      <wps:wsp>
                        <wps:cNvPr id="11" name="Freeform 157"/>
                        <wps:cNvSpPr>
                          <a:spLocks/>
                        </wps:cNvSpPr>
                        <wps:spPr bwMode="auto">
                          <a:xfrm>
                            <a:off x="1065" y="326"/>
                            <a:ext cx="4882" cy="20"/>
                          </a:xfrm>
                          <a:custGeom>
                            <a:avLst/>
                            <a:gdLst>
                              <a:gd name="T0" fmla="*/ 0 w 4882"/>
                              <a:gd name="T1" fmla="*/ 0 h 20"/>
                              <a:gd name="T2" fmla="*/ 4881 w 48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82" h="20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8"/>
                        <wps:cNvSpPr>
                          <a:spLocks/>
                        </wps:cNvSpPr>
                        <wps:spPr bwMode="auto">
                          <a:xfrm>
                            <a:off x="1060" y="322"/>
                            <a:ext cx="20" cy="50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026"/>
                              <a:gd name="T2" fmla="*/ 0 w 20"/>
                              <a:gd name="T3" fmla="*/ 5025 h 5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026">
                                <a:moveTo>
                                  <a:pt x="0" y="0"/>
                                </a:moveTo>
                                <a:lnTo>
                                  <a:pt x="0" y="502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59"/>
                        <wps:cNvSpPr>
                          <a:spLocks/>
                        </wps:cNvSpPr>
                        <wps:spPr bwMode="auto">
                          <a:xfrm>
                            <a:off x="1055" y="53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60"/>
                        <wps:cNvSpPr>
                          <a:spLocks/>
                        </wps:cNvSpPr>
                        <wps:spPr bwMode="auto">
                          <a:xfrm>
                            <a:off x="1055" y="534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61"/>
                        <wps:cNvSpPr>
                          <a:spLocks/>
                        </wps:cNvSpPr>
                        <wps:spPr bwMode="auto">
                          <a:xfrm>
                            <a:off x="1065" y="5352"/>
                            <a:ext cx="4882" cy="20"/>
                          </a:xfrm>
                          <a:custGeom>
                            <a:avLst/>
                            <a:gdLst>
                              <a:gd name="T0" fmla="*/ 0 w 4882"/>
                              <a:gd name="T1" fmla="*/ 0 h 20"/>
                              <a:gd name="T2" fmla="*/ 4881 w 488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82" h="20">
                                <a:moveTo>
                                  <a:pt x="0" y="0"/>
                                </a:moveTo>
                                <a:lnTo>
                                  <a:pt x="488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3671"/>
                            <a:ext cx="4698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801A8" w14:textId="77777777" w:rsidR="006F0D0D" w:rsidRDefault="008110BA">
                              <w:pPr>
                                <w:pStyle w:val="Corpotesto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89"/>
                                  <w:tab w:val="left" w:pos="1430"/>
                                  <w:tab w:val="left" w:pos="2975"/>
                                </w:tabs>
                                <w:kinsoku w:val="0"/>
                                <w:overflowPunct w:val="0"/>
                                <w:spacing w:before="2" w:line="237" w:lineRule="auto"/>
                                <w:ind w:right="18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>BES4</w:t>
                              </w: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ab/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Svantaggio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ab/>
                                <w:t>socio-economico, linguistico, culturale,</w:t>
                              </w:r>
                              <w:r>
                                <w:rPr>
                                  <w:i w:val="0"/>
                                  <w:iCs w:val="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economico</w:t>
                              </w:r>
                            </w:p>
                            <w:p w14:paraId="0EE4745C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before="3" w:line="242" w:lineRule="auto"/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>Specificare se certificati o Individuati dal Consiglio di 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114" y="2849"/>
                            <a:ext cx="1744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C699E9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line="242" w:lineRule="auto"/>
                                <w:ind w:right="-1" w:firstLine="938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</w:rPr>
                                <w:t>disturbo disturbo d’ansia,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560" y="3127"/>
                            <a:ext cx="238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485CF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line="237" w:lineRule="auto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i w:val="0"/>
                                  <w:iCs w:val="0"/>
                                </w:rPr>
                                <w:t>oppositivo/provocatorio, disturbi dell’umore 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171" y="339"/>
                            <a:ext cx="4695" cy="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26B36" w14:textId="77777777" w:rsidR="006F0D0D" w:rsidRDefault="008110BA">
                              <w:pPr>
                                <w:pStyle w:val="Corpotesto"/>
                                <w:kinsoku w:val="0"/>
                                <w:overflowPunct w:val="0"/>
                                <w:spacing w:line="266" w:lineRule="exact"/>
                                <w:ind w:left="1719" w:right="1734"/>
                                <w:jc w:val="center"/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>Tipi di BES</w:t>
                              </w:r>
                            </w:p>
                            <w:p w14:paraId="3C17A227" w14:textId="77777777" w:rsidR="006F0D0D" w:rsidRDefault="006F0D0D">
                              <w:pPr>
                                <w:pStyle w:val="Corpotesto"/>
                                <w:kinsoku w:val="0"/>
                                <w:overflowPunct w:val="0"/>
                                <w:spacing w:before="11"/>
                                <w:rPr>
                                  <w:b/>
                                  <w:bCs/>
                                  <w:i w:val="0"/>
                                  <w:iCs w:val="0"/>
                                  <w:sz w:val="23"/>
                                  <w:szCs w:val="23"/>
                                </w:rPr>
                              </w:pPr>
                            </w:p>
                            <w:p w14:paraId="71B47A19" w14:textId="77777777" w:rsidR="006F0D0D" w:rsidRDefault="008110BA">
                              <w:pPr>
                                <w:pStyle w:val="Corpotest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9"/>
                                </w:tabs>
                                <w:kinsoku w:val="0"/>
                                <w:overflowPunct w:val="0"/>
                                <w:spacing w:line="237" w:lineRule="auto"/>
                                <w:ind w:right="24"/>
                                <w:jc w:val="both"/>
                                <w:rPr>
                                  <w:i w:val="0"/>
                                  <w:iCs w:val="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 xml:space="preserve">BES 1. 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Disabilità DVA (ex alunni H) legge 104-1992</w:t>
                              </w:r>
                            </w:p>
                            <w:p w14:paraId="33BCF94F" w14:textId="77777777" w:rsidR="006F0D0D" w:rsidRDefault="008110BA">
                              <w:pPr>
                                <w:pStyle w:val="Corpotest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89"/>
                                  <w:tab w:val="left" w:pos="2283"/>
                                </w:tabs>
                                <w:kinsoku w:val="0"/>
                                <w:overflowPunct w:val="0"/>
                                <w:ind w:right="18"/>
                                <w:jc w:val="both"/>
                                <w:rPr>
                                  <w:i w:val="0"/>
                                  <w:iCs w:val="0"/>
                                  <w:spacing w:val="-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 w:val="0"/>
                                  <w:iCs w:val="0"/>
                                </w:rPr>
                                <w:t xml:space="preserve">BES 2/3 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>Disturbi evolutivi specifici legge 170-2010 e DM. 27-12-12 (dislessia, disortografia, disgrafia, discalculia, deficit del linguaggio, ADHD, deficit coordinazione motoria, borderline, spettro autistico</w:t>
                              </w:r>
                              <w:r>
                                <w:rPr>
                                  <w:i w:val="0"/>
                                  <w:iCs w:val="0"/>
                                </w:rPr>
                                <w:tab/>
                              </w:r>
                              <w:r>
                                <w:rPr>
                                  <w:i w:val="0"/>
                                  <w:iCs w:val="0"/>
                                  <w:spacing w:val="-4"/>
                                </w:rPr>
                                <w:t>lieve,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799C50" id="Group 156" o:spid="_x0000_s1027" style="position:absolute;margin-left:52.75pt;margin-top:16.1pt;width:244.6pt;height:251.8pt;z-index:251659264;mso-wrap-distance-left:0;mso-wrap-distance-right:0;mso-position-horizontal-relative:page" coordorigin="1055,322" coordsize="4892,503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" o:allowincell="f">
                <v:shape id="Freeform 157" o:spid="_x0000_s1028" style="position:absolute;left:1065;top:326;width:4882;height:20;visibility:visible;mso-wrap-style:square;v-text-anchor:top" coordsize="4882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" path="m,l4881,e" filled="f" strokeweight=".48pt">
                  <v:path arrowok="t" o:connecttype="custom" o:connectlocs="0,0;4881,0" o:connectangles="0,0"/>
                </v:shape>
                <v:shape id="Freeform 158" o:spid="_x0000_s1029" style="position:absolute;left:1060;top:322;width:20;height:5026;visibility:visible;mso-wrap-style:square;v-text-anchor:top" coordsize="20,5026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" path="m,l,5025e" filled="f" strokeweight=".16931mm">
                  <v:path arrowok="t" o:connecttype="custom" o:connectlocs="0,0;0,5025" o:connectangles="0,0"/>
                </v:shape>
                <v:shape id="Freeform 159" o:spid="_x0000_s1030" style="position:absolute;left:1055;top:5347;width:20;height:20;visibility:visible;mso-wrap-style:square;v-text-anchor:top" coordsize="20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" path="m,9r9,l9,,,,,9xe" fillcolor="black" stroked="f">
                  <v:path arrowok="t" o:connecttype="custom" o:connectlocs="0,9;9,9;9,0;0,0;0,9" o:connectangles="0,0,0,0,0"/>
                </v:shape>
                <v:shape id="Freeform 160" o:spid="_x0000_s1031" style="position:absolute;left:1055;top:5347;width:20;height:20;visibility:visible;mso-wrap-style:square;v-text-anchor:top" coordsize="20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" path="m,9r9,l9,,,,,9xe" fillcolor="black" stroked="f">
                  <v:path arrowok="t" o:connecttype="custom" o:connectlocs="0,9;9,9;9,0;0,0;0,9" o:connectangles="0,0,0,0,0"/>
                </v:shape>
                <v:shape id="Freeform 161" o:spid="_x0000_s1032" style="position:absolute;left:1065;top:5352;width:4882;height:20;visibility:visible;mso-wrap-style:square;v-text-anchor:top" coordsize="4882,2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" path="m,l4881,e" filled="f" strokeweight=".48pt">
                  <v:path arrowok="t" o:connecttype="custom" o:connectlocs="0,0;4881,0" o:connectangles="0,0"/>
                </v:shape>
                <v:shape id="Text Box 162" o:spid="_x0000_s1033" type="#_x0000_t202" style="position:absolute;left:1171;top:3671;width:4698;height:1124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" filled="f" stroked="f">
                  <v:textbox inset="0,0,0,0">
                    <w:txbxContent>
                      <w:p w14:paraId="587801A8" w14:textId="77777777" w:rsidR="006F0D0D" w:rsidRDefault="008110BA">
                        <w:pPr>
                          <w:pStyle w:val="Corpotesto"/>
                          <w:numPr>
                            <w:ilvl w:val="0"/>
                            <w:numId w:val="3"/>
                          </w:numPr>
                          <w:tabs>
                            <w:tab w:val="left" w:pos="389"/>
                            <w:tab w:val="left" w:pos="1430"/>
                            <w:tab w:val="left" w:pos="2975"/>
                          </w:tabs>
                          <w:kinsoku w:val="0"/>
                          <w:overflowPunct w:val="0"/>
                          <w:spacing w:before="2" w:line="237" w:lineRule="auto"/>
                          <w:ind w:right="18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>BES4</w:t>
                        </w: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ab/>
                        </w:r>
                        <w:r>
                          <w:rPr>
                            <w:i w:val="0"/>
                            <w:iCs w:val="0"/>
                          </w:rPr>
                          <w:t>Svantaggio</w:t>
                        </w:r>
                        <w:r>
                          <w:rPr>
                            <w:i w:val="0"/>
                            <w:iCs w:val="0"/>
                          </w:rPr>
                          <w:tab/>
                          <w:t>socio-economico, linguistico, culturale,</w:t>
                        </w:r>
                        <w:r>
                          <w:rPr>
                            <w:i w:val="0"/>
                            <w:iCs w:val="0"/>
                            <w:spacing w:val="-1"/>
                          </w:rPr>
                          <w:t xml:space="preserve"> </w:t>
                        </w:r>
                        <w:r>
                          <w:rPr>
                            <w:i w:val="0"/>
                            <w:iCs w:val="0"/>
                          </w:rPr>
                          <w:t>economico</w:t>
                        </w:r>
                      </w:p>
                      <w:p w14:paraId="0EE4745C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before="3" w:line="242" w:lineRule="auto"/>
                          <w:rPr>
                            <w:b/>
                            <w:bCs/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>Specificare se certificati o Individuati dal Consiglio di Classe</w:t>
                        </w:r>
                      </w:p>
                    </w:txbxContent>
                  </v:textbox>
                </v:shape>
                <v:shape id="Text Box 163" o:spid="_x0000_s1034" type="#_x0000_t202" style="position:absolute;left:4114;top:2849;width:1744;height:545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" filled="f" stroked="f">
                  <v:textbox inset="0,0,0,0">
                    <w:txbxContent>
                      <w:p w14:paraId="47C699E9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line="242" w:lineRule="auto"/>
                          <w:ind w:right="-1" w:firstLine="938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i w:val="0"/>
                            <w:iCs w:val="0"/>
                          </w:rPr>
                          <w:t>disturbo disturbo d’ansia,</w:t>
                        </w:r>
                      </w:p>
                    </w:txbxContent>
                  </v:textbox>
                </v:shape>
                <v:shape id="Text Box 164" o:spid="_x0000_s1035" type="#_x0000_t202" style="position:absolute;left:1560;top:3127;width:2387;height:540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" filled="f" stroked="f">
                  <v:textbox inset="0,0,0,0">
                    <w:txbxContent>
                      <w:p w14:paraId="329485CF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line="237" w:lineRule="auto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i w:val="0"/>
                            <w:iCs w:val="0"/>
                          </w:rPr>
                          <w:t>oppositivo/provocatorio, disturbi dell’umore .)</w:t>
                        </w:r>
                      </w:p>
                    </w:txbxContent>
                  </v:textbox>
                </v:shape>
                <v:shape id="Text Box 165" o:spid="_x0000_s1036" type="#_x0000_t202" style="position:absolute;left:1171;top:339;width:4695;height:2777;visibility:visible;mso-wrap-style:square;v-text-anchor:top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" filled="f" stroked="f">
                  <v:textbox inset="0,0,0,0">
                    <w:txbxContent>
                      <w:p w14:paraId="11426B36" w14:textId="77777777" w:rsidR="006F0D0D" w:rsidRDefault="008110BA">
                        <w:pPr>
                          <w:pStyle w:val="Corpotesto"/>
                          <w:kinsoku w:val="0"/>
                          <w:overflowPunct w:val="0"/>
                          <w:spacing w:line="266" w:lineRule="exact"/>
                          <w:ind w:left="1719" w:right="1734"/>
                          <w:jc w:val="center"/>
                          <w:rPr>
                            <w:b/>
                            <w:bCs/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>Tipi di BES</w:t>
                        </w:r>
                      </w:p>
                      <w:p w14:paraId="3C17A227" w14:textId="77777777" w:rsidR="006F0D0D" w:rsidRDefault="006F0D0D">
                        <w:pPr>
                          <w:pStyle w:val="Corpotesto"/>
                          <w:kinsoku w:val="0"/>
                          <w:overflowPunct w:val="0"/>
                          <w:spacing w:before="11"/>
                          <w:rPr>
                            <w:b/>
                            <w:bCs/>
                            <w:i w:val="0"/>
                            <w:iCs w:val="0"/>
                            <w:sz w:val="23"/>
                            <w:szCs w:val="23"/>
                          </w:rPr>
                        </w:pPr>
                      </w:p>
                      <w:p w14:paraId="71B47A19" w14:textId="77777777" w:rsidR="006F0D0D" w:rsidRDefault="008110BA">
                        <w:pPr>
                          <w:pStyle w:val="Corpotesto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</w:tabs>
                          <w:kinsoku w:val="0"/>
                          <w:overflowPunct w:val="0"/>
                          <w:spacing w:line="237" w:lineRule="auto"/>
                          <w:ind w:right="24"/>
                          <w:jc w:val="both"/>
                          <w:rPr>
                            <w:i w:val="0"/>
                            <w:iCs w:val="0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 xml:space="preserve">BES 1. </w:t>
                        </w:r>
                        <w:r>
                          <w:rPr>
                            <w:i w:val="0"/>
                            <w:iCs w:val="0"/>
                          </w:rPr>
                          <w:t>Disabilità DVA (ex alunni H) legge 104-1992</w:t>
                        </w:r>
                      </w:p>
                      <w:p w14:paraId="33BCF94F" w14:textId="77777777" w:rsidR="006F0D0D" w:rsidRDefault="008110BA">
                        <w:pPr>
                          <w:pStyle w:val="Corpotesto"/>
                          <w:numPr>
                            <w:ilvl w:val="0"/>
                            <w:numId w:val="2"/>
                          </w:numPr>
                          <w:tabs>
                            <w:tab w:val="left" w:pos="389"/>
                            <w:tab w:val="left" w:pos="2283"/>
                          </w:tabs>
                          <w:kinsoku w:val="0"/>
                          <w:overflowPunct w:val="0"/>
                          <w:ind w:right="18"/>
                          <w:jc w:val="both"/>
                          <w:rPr>
                            <w:i w:val="0"/>
                            <w:iCs w:val="0"/>
                            <w:spacing w:val="-4"/>
                          </w:rPr>
                        </w:pPr>
                        <w:r>
                          <w:rPr>
                            <w:b/>
                            <w:bCs/>
                            <w:i w:val="0"/>
                            <w:iCs w:val="0"/>
                          </w:rPr>
                          <w:t xml:space="preserve">BES 2/3 </w:t>
                        </w:r>
                        <w:r>
                          <w:rPr>
                            <w:i w:val="0"/>
                            <w:iCs w:val="0"/>
                          </w:rPr>
                          <w:t>Disturbi evolutivi specifici legge 170-2010 e DM. 27-12-12 (dislessia, disortografia, disgrafia, discalculia, deficit del linguaggio, ADHD, deficit coordinazione motoria, borderline, spettro autistico</w:t>
                        </w:r>
                        <w:r>
                          <w:rPr>
                            <w:i w:val="0"/>
                            <w:iCs w:val="0"/>
                          </w:rPr>
                          <w:tab/>
                        </w:r>
                        <w:r>
                          <w:rPr>
                            <w:i w:val="0"/>
                            <w:iCs w:val="0"/>
                            <w:spacing w:val="-4"/>
                          </w:rPr>
                          <w:t>lieve,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110BA">
      <w:pgSz w:w="11910" w:h="16840"/>
      <w:pgMar w:top="1300" w:right="600" w:bottom="280" w:left="600" w:header="713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D801" w14:textId="77777777" w:rsidR="000467BA" w:rsidRDefault="000467BA">
      <w:r>
        <w:separator/>
      </w:r>
    </w:p>
  </w:endnote>
  <w:endnote w:type="continuationSeparator" w:id="0">
    <w:p w14:paraId="09FA430D" w14:textId="77777777" w:rsidR="000467BA" w:rsidRDefault="0004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618B" w14:textId="77777777" w:rsidR="000467BA" w:rsidRDefault="000467BA">
      <w:r>
        <w:separator/>
      </w:r>
    </w:p>
  </w:footnote>
  <w:footnote w:type="continuationSeparator" w:id="0">
    <w:p w14:paraId="1701B176" w14:textId="77777777" w:rsidR="000467BA" w:rsidRDefault="00046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BF83D" w14:textId="446054F6" w:rsidR="006F0D0D" w:rsidRDefault="007041D5">
    <w:pPr>
      <w:pStyle w:val="Corpotesto"/>
      <w:kinsoku w:val="0"/>
      <w:overflowPunct w:val="0"/>
      <w:spacing w:line="14" w:lineRule="auto"/>
      <w:rPr>
        <w:i w:val="0"/>
        <w:iCs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ACBFD02" wp14:editId="203186E4">
              <wp:simplePos x="0" y="0"/>
              <wp:positionH relativeFrom="page">
                <wp:posOffset>1127125</wp:posOffset>
              </wp:positionH>
              <wp:positionV relativeFrom="page">
                <wp:posOffset>440055</wp:posOffset>
              </wp:positionV>
              <wp:extent cx="5301615" cy="194310"/>
              <wp:effectExtent l="0" t="0" r="1333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16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CC32F" w14:textId="1D0243C7" w:rsidR="006F0D0D" w:rsidRDefault="008110BA" w:rsidP="002B1644">
                          <w:pPr>
                            <w:pStyle w:val="Corpotesto"/>
                            <w:kinsoku w:val="0"/>
                            <w:overflowPunct w:val="0"/>
                            <w:spacing w:before="10"/>
                            <w:ind w:left="20"/>
                            <w:jc w:val="center"/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</w:pPr>
                          <w:r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SCHEDE DI RILEVAZIONE ALUNNI B</w:t>
                          </w:r>
                          <w:r w:rsidR="002B1644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ISOGN</w:t>
                          </w:r>
                          <w:r w:rsidR="00852ED2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 xml:space="preserve">I </w:t>
                          </w:r>
                          <w:r w:rsidR="002B1644">
                            <w:rPr>
                              <w:b/>
                              <w:bCs/>
                              <w:i w:val="0"/>
                              <w:iCs w:val="0"/>
                              <w:color w:val="FF0000"/>
                            </w:rPr>
                            <w:t>EDUCATIVI SPECIALI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CBFD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88.75pt;margin-top:34.65pt;width:417.4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" o:allowincell="f" filled="f" stroked="f">
              <v:textbox inset="0,0,0,0">
                <w:txbxContent>
                  <w:p w14:paraId="086CC32F" w14:textId="1D0243C7" w:rsidR="006F0D0D" w:rsidRDefault="008110BA" w:rsidP="002B1644">
                    <w:pPr>
                      <w:pStyle w:val="Corpotesto"/>
                      <w:kinsoku w:val="0"/>
                      <w:overflowPunct w:val="0"/>
                      <w:spacing w:before="10"/>
                      <w:ind w:left="20"/>
                      <w:jc w:val="center"/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</w:pPr>
                    <w:r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SCHEDE DI RILEVAZIONE ALUNNI B</w:t>
                    </w:r>
                    <w:r w:rsidR="002B1644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ISOGN</w:t>
                    </w:r>
                    <w:r w:rsidR="00852ED2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 xml:space="preserve">I </w:t>
                    </w:r>
                    <w:r w:rsidR="002B1644">
                      <w:rPr>
                        <w:b/>
                        <w:bCs/>
                        <w:i w:val="0"/>
                        <w:iCs w:val="0"/>
                        <w:color w:val="FF0000"/>
                      </w:rPr>
                      <w:t>EDUCATIVI SPECIALI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315" w:hanging="207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28" w:hanging="207"/>
      </w:pPr>
    </w:lvl>
    <w:lvl w:ilvl="2">
      <w:numFmt w:val="bullet"/>
      <w:lvlText w:val="•"/>
      <w:lvlJc w:val="left"/>
      <w:pPr>
        <w:ind w:left="737" w:hanging="207"/>
      </w:pPr>
    </w:lvl>
    <w:lvl w:ilvl="3">
      <w:numFmt w:val="bullet"/>
      <w:lvlText w:val="•"/>
      <w:lvlJc w:val="left"/>
      <w:pPr>
        <w:ind w:left="945" w:hanging="207"/>
      </w:pPr>
    </w:lvl>
    <w:lvl w:ilvl="4">
      <w:numFmt w:val="bullet"/>
      <w:lvlText w:val="•"/>
      <w:lvlJc w:val="left"/>
      <w:pPr>
        <w:ind w:left="1154" w:hanging="207"/>
      </w:pPr>
    </w:lvl>
    <w:lvl w:ilvl="5">
      <w:numFmt w:val="bullet"/>
      <w:lvlText w:val="•"/>
      <w:lvlJc w:val="left"/>
      <w:pPr>
        <w:ind w:left="1362" w:hanging="207"/>
      </w:pPr>
    </w:lvl>
    <w:lvl w:ilvl="6">
      <w:numFmt w:val="bullet"/>
      <w:lvlText w:val="•"/>
      <w:lvlJc w:val="left"/>
      <w:pPr>
        <w:ind w:left="1571" w:hanging="207"/>
      </w:pPr>
    </w:lvl>
    <w:lvl w:ilvl="7">
      <w:numFmt w:val="bullet"/>
      <w:lvlText w:val="•"/>
      <w:lvlJc w:val="left"/>
      <w:pPr>
        <w:ind w:left="1779" w:hanging="207"/>
      </w:pPr>
    </w:lvl>
    <w:lvl w:ilvl="8">
      <w:numFmt w:val="bullet"/>
      <w:lvlText w:val="•"/>
      <w:lvlJc w:val="left"/>
      <w:pPr>
        <w:ind w:left="1988" w:hanging="20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320" w:hanging="21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528" w:hanging="212"/>
      </w:pPr>
    </w:lvl>
    <w:lvl w:ilvl="2">
      <w:numFmt w:val="bullet"/>
      <w:lvlText w:val="•"/>
      <w:lvlJc w:val="left"/>
      <w:pPr>
        <w:ind w:left="737" w:hanging="212"/>
      </w:pPr>
    </w:lvl>
    <w:lvl w:ilvl="3">
      <w:numFmt w:val="bullet"/>
      <w:lvlText w:val="•"/>
      <w:lvlJc w:val="left"/>
      <w:pPr>
        <w:ind w:left="945" w:hanging="212"/>
      </w:pPr>
    </w:lvl>
    <w:lvl w:ilvl="4">
      <w:numFmt w:val="bullet"/>
      <w:lvlText w:val="•"/>
      <w:lvlJc w:val="left"/>
      <w:pPr>
        <w:ind w:left="1154" w:hanging="212"/>
      </w:pPr>
    </w:lvl>
    <w:lvl w:ilvl="5">
      <w:numFmt w:val="bullet"/>
      <w:lvlText w:val="•"/>
      <w:lvlJc w:val="left"/>
      <w:pPr>
        <w:ind w:left="1362" w:hanging="212"/>
      </w:pPr>
    </w:lvl>
    <w:lvl w:ilvl="6">
      <w:numFmt w:val="bullet"/>
      <w:lvlText w:val="•"/>
      <w:lvlJc w:val="left"/>
      <w:pPr>
        <w:ind w:left="1571" w:hanging="212"/>
      </w:pPr>
    </w:lvl>
    <w:lvl w:ilvl="7">
      <w:numFmt w:val="bullet"/>
      <w:lvlText w:val="•"/>
      <w:lvlJc w:val="left"/>
      <w:pPr>
        <w:ind w:left="1779" w:hanging="212"/>
      </w:pPr>
    </w:lvl>
    <w:lvl w:ilvl="8">
      <w:numFmt w:val="bullet"/>
      <w:lvlText w:val="•"/>
      <w:lvlJc w:val="left"/>
      <w:pPr>
        <w:ind w:left="1988" w:hanging="21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407" w:hanging="423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583" w:hanging="423"/>
      </w:pPr>
    </w:lvl>
    <w:lvl w:ilvl="2">
      <w:numFmt w:val="bullet"/>
      <w:lvlText w:val="•"/>
      <w:lvlJc w:val="left"/>
      <w:pPr>
        <w:ind w:left="767" w:hanging="423"/>
      </w:pPr>
    </w:lvl>
    <w:lvl w:ilvl="3">
      <w:numFmt w:val="bullet"/>
      <w:lvlText w:val="•"/>
      <w:lvlJc w:val="left"/>
      <w:pPr>
        <w:ind w:left="951" w:hanging="423"/>
      </w:pPr>
    </w:lvl>
    <w:lvl w:ilvl="4">
      <w:numFmt w:val="bullet"/>
      <w:lvlText w:val="•"/>
      <w:lvlJc w:val="left"/>
      <w:pPr>
        <w:ind w:left="1134" w:hanging="423"/>
      </w:pPr>
    </w:lvl>
    <w:lvl w:ilvl="5">
      <w:numFmt w:val="bullet"/>
      <w:lvlText w:val="•"/>
      <w:lvlJc w:val="left"/>
      <w:pPr>
        <w:ind w:left="1318" w:hanging="423"/>
      </w:pPr>
    </w:lvl>
    <w:lvl w:ilvl="6">
      <w:numFmt w:val="bullet"/>
      <w:lvlText w:val="•"/>
      <w:lvlJc w:val="left"/>
      <w:pPr>
        <w:ind w:left="1502" w:hanging="423"/>
      </w:pPr>
    </w:lvl>
    <w:lvl w:ilvl="7">
      <w:numFmt w:val="bullet"/>
      <w:lvlText w:val="•"/>
      <w:lvlJc w:val="left"/>
      <w:pPr>
        <w:ind w:left="1685" w:hanging="423"/>
      </w:pPr>
    </w:lvl>
    <w:lvl w:ilvl="8">
      <w:numFmt w:val="bullet"/>
      <w:lvlText w:val="•"/>
      <w:lvlJc w:val="left"/>
      <w:pPr>
        <w:ind w:left="1869" w:hanging="423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□"/>
      <w:lvlJc w:val="left"/>
      <w:pPr>
        <w:ind w:left="287" w:hanging="283"/>
      </w:pPr>
      <w:rPr>
        <w:rFonts w:ascii="Times New Roman" w:hAnsi="Times New Roman" w:cs="Times New Roman"/>
        <w:b w:val="0"/>
        <w:bCs w:val="0"/>
        <w:spacing w:val="-10"/>
        <w:w w:val="99"/>
        <w:sz w:val="24"/>
        <w:szCs w:val="24"/>
      </w:rPr>
    </w:lvl>
    <w:lvl w:ilvl="1">
      <w:numFmt w:val="bullet"/>
      <w:lvlText w:val="•"/>
      <w:lvlJc w:val="left"/>
      <w:pPr>
        <w:ind w:left="492" w:hanging="283"/>
      </w:pPr>
    </w:lvl>
    <w:lvl w:ilvl="2">
      <w:numFmt w:val="bullet"/>
      <w:lvlText w:val="•"/>
      <w:lvlJc w:val="left"/>
      <w:pPr>
        <w:ind w:left="705" w:hanging="283"/>
      </w:pPr>
    </w:lvl>
    <w:lvl w:ilvl="3">
      <w:numFmt w:val="bullet"/>
      <w:lvlText w:val="•"/>
      <w:lvlJc w:val="left"/>
      <w:pPr>
        <w:ind w:left="917" w:hanging="283"/>
      </w:pPr>
    </w:lvl>
    <w:lvl w:ilvl="4">
      <w:numFmt w:val="bullet"/>
      <w:lvlText w:val="•"/>
      <w:lvlJc w:val="left"/>
      <w:pPr>
        <w:ind w:left="1130" w:hanging="283"/>
      </w:pPr>
    </w:lvl>
    <w:lvl w:ilvl="5">
      <w:numFmt w:val="bullet"/>
      <w:lvlText w:val="•"/>
      <w:lvlJc w:val="left"/>
      <w:pPr>
        <w:ind w:left="1342" w:hanging="283"/>
      </w:pPr>
    </w:lvl>
    <w:lvl w:ilvl="6">
      <w:numFmt w:val="bullet"/>
      <w:lvlText w:val="•"/>
      <w:lvlJc w:val="left"/>
      <w:pPr>
        <w:ind w:left="1555" w:hanging="283"/>
      </w:pPr>
    </w:lvl>
    <w:lvl w:ilvl="7">
      <w:numFmt w:val="bullet"/>
      <w:lvlText w:val="•"/>
      <w:lvlJc w:val="left"/>
      <w:pPr>
        <w:ind w:left="1767" w:hanging="283"/>
      </w:pPr>
    </w:lvl>
    <w:lvl w:ilvl="8">
      <w:numFmt w:val="bullet"/>
      <w:lvlText w:val="•"/>
      <w:lvlJc w:val="left"/>
      <w:pPr>
        <w:ind w:left="1980" w:hanging="283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"/>
      <w:lvlJc w:val="left"/>
      <w:pPr>
        <w:ind w:left="407" w:hanging="423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583" w:hanging="423"/>
      </w:pPr>
    </w:lvl>
    <w:lvl w:ilvl="2">
      <w:numFmt w:val="bullet"/>
      <w:lvlText w:val="•"/>
      <w:lvlJc w:val="left"/>
      <w:pPr>
        <w:ind w:left="767" w:hanging="423"/>
      </w:pPr>
    </w:lvl>
    <w:lvl w:ilvl="3">
      <w:numFmt w:val="bullet"/>
      <w:lvlText w:val="•"/>
      <w:lvlJc w:val="left"/>
      <w:pPr>
        <w:ind w:left="951" w:hanging="423"/>
      </w:pPr>
    </w:lvl>
    <w:lvl w:ilvl="4">
      <w:numFmt w:val="bullet"/>
      <w:lvlText w:val="•"/>
      <w:lvlJc w:val="left"/>
      <w:pPr>
        <w:ind w:left="1134" w:hanging="423"/>
      </w:pPr>
    </w:lvl>
    <w:lvl w:ilvl="5">
      <w:numFmt w:val="bullet"/>
      <w:lvlText w:val="•"/>
      <w:lvlJc w:val="left"/>
      <w:pPr>
        <w:ind w:left="1318" w:hanging="423"/>
      </w:pPr>
    </w:lvl>
    <w:lvl w:ilvl="6">
      <w:numFmt w:val="bullet"/>
      <w:lvlText w:val="•"/>
      <w:lvlJc w:val="left"/>
      <w:pPr>
        <w:ind w:left="1502" w:hanging="423"/>
      </w:pPr>
    </w:lvl>
    <w:lvl w:ilvl="7">
      <w:numFmt w:val="bullet"/>
      <w:lvlText w:val="•"/>
      <w:lvlJc w:val="left"/>
      <w:pPr>
        <w:ind w:left="1685" w:hanging="423"/>
      </w:pPr>
    </w:lvl>
    <w:lvl w:ilvl="8">
      <w:numFmt w:val="bullet"/>
      <w:lvlText w:val="•"/>
      <w:lvlJc w:val="left"/>
      <w:pPr>
        <w:ind w:left="1869" w:hanging="423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□"/>
      <w:lvlJc w:val="left"/>
      <w:pPr>
        <w:ind w:left="407" w:hanging="298"/>
      </w:pPr>
      <w:rPr>
        <w:rFonts w:ascii="Times New Roman" w:hAnsi="Times New Roman" w:cs="Times New Roman"/>
        <w:b w:val="0"/>
        <w:bCs w:val="0"/>
        <w:spacing w:val="-28"/>
        <w:w w:val="99"/>
        <w:sz w:val="24"/>
        <w:szCs w:val="24"/>
      </w:rPr>
    </w:lvl>
    <w:lvl w:ilvl="1">
      <w:numFmt w:val="bullet"/>
      <w:lvlText w:val="•"/>
      <w:lvlJc w:val="left"/>
      <w:pPr>
        <w:ind w:left="583" w:hanging="298"/>
      </w:pPr>
    </w:lvl>
    <w:lvl w:ilvl="2">
      <w:numFmt w:val="bullet"/>
      <w:lvlText w:val="•"/>
      <w:lvlJc w:val="left"/>
      <w:pPr>
        <w:ind w:left="767" w:hanging="298"/>
      </w:pPr>
    </w:lvl>
    <w:lvl w:ilvl="3">
      <w:numFmt w:val="bullet"/>
      <w:lvlText w:val="•"/>
      <w:lvlJc w:val="left"/>
      <w:pPr>
        <w:ind w:left="951" w:hanging="298"/>
      </w:pPr>
    </w:lvl>
    <w:lvl w:ilvl="4">
      <w:numFmt w:val="bullet"/>
      <w:lvlText w:val="•"/>
      <w:lvlJc w:val="left"/>
      <w:pPr>
        <w:ind w:left="1134" w:hanging="298"/>
      </w:pPr>
    </w:lvl>
    <w:lvl w:ilvl="5">
      <w:numFmt w:val="bullet"/>
      <w:lvlText w:val="•"/>
      <w:lvlJc w:val="left"/>
      <w:pPr>
        <w:ind w:left="1318" w:hanging="298"/>
      </w:pPr>
    </w:lvl>
    <w:lvl w:ilvl="6">
      <w:numFmt w:val="bullet"/>
      <w:lvlText w:val="•"/>
      <w:lvlJc w:val="left"/>
      <w:pPr>
        <w:ind w:left="1502" w:hanging="298"/>
      </w:pPr>
    </w:lvl>
    <w:lvl w:ilvl="7">
      <w:numFmt w:val="bullet"/>
      <w:lvlText w:val="•"/>
      <w:lvlJc w:val="left"/>
      <w:pPr>
        <w:ind w:left="1685" w:hanging="298"/>
      </w:pPr>
    </w:lvl>
    <w:lvl w:ilvl="8">
      <w:numFmt w:val="bullet"/>
      <w:lvlText w:val="•"/>
      <w:lvlJc w:val="left"/>
      <w:pPr>
        <w:ind w:left="1869" w:hanging="298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□"/>
      <w:lvlJc w:val="left"/>
      <w:pPr>
        <w:ind w:left="407" w:hanging="284"/>
      </w:pPr>
      <w:rPr>
        <w:rFonts w:ascii="Times New Roman" w:hAnsi="Times New Roman" w:cs="Times New Roman"/>
        <w:b w:val="0"/>
        <w:bCs w:val="0"/>
        <w:spacing w:val="-10"/>
        <w:w w:val="100"/>
        <w:sz w:val="24"/>
        <w:szCs w:val="24"/>
      </w:rPr>
    </w:lvl>
    <w:lvl w:ilvl="1">
      <w:numFmt w:val="bullet"/>
      <w:lvlText w:val="•"/>
      <w:lvlJc w:val="left"/>
      <w:pPr>
        <w:ind w:left="583" w:hanging="284"/>
      </w:pPr>
    </w:lvl>
    <w:lvl w:ilvl="2">
      <w:numFmt w:val="bullet"/>
      <w:lvlText w:val="•"/>
      <w:lvlJc w:val="left"/>
      <w:pPr>
        <w:ind w:left="767" w:hanging="284"/>
      </w:pPr>
    </w:lvl>
    <w:lvl w:ilvl="3">
      <w:numFmt w:val="bullet"/>
      <w:lvlText w:val="•"/>
      <w:lvlJc w:val="left"/>
      <w:pPr>
        <w:ind w:left="951" w:hanging="284"/>
      </w:pPr>
    </w:lvl>
    <w:lvl w:ilvl="4">
      <w:numFmt w:val="bullet"/>
      <w:lvlText w:val="•"/>
      <w:lvlJc w:val="left"/>
      <w:pPr>
        <w:ind w:left="1134" w:hanging="284"/>
      </w:pPr>
    </w:lvl>
    <w:lvl w:ilvl="5">
      <w:numFmt w:val="bullet"/>
      <w:lvlText w:val="•"/>
      <w:lvlJc w:val="left"/>
      <w:pPr>
        <w:ind w:left="1318" w:hanging="284"/>
      </w:pPr>
    </w:lvl>
    <w:lvl w:ilvl="6">
      <w:numFmt w:val="bullet"/>
      <w:lvlText w:val="•"/>
      <w:lvlJc w:val="left"/>
      <w:pPr>
        <w:ind w:left="1502" w:hanging="284"/>
      </w:pPr>
    </w:lvl>
    <w:lvl w:ilvl="7">
      <w:numFmt w:val="bullet"/>
      <w:lvlText w:val="•"/>
      <w:lvlJc w:val="left"/>
      <w:pPr>
        <w:ind w:left="1685" w:hanging="284"/>
      </w:pPr>
    </w:lvl>
    <w:lvl w:ilvl="8">
      <w:numFmt w:val="bullet"/>
      <w:lvlText w:val="•"/>
      <w:lvlJc w:val="left"/>
      <w:pPr>
        <w:ind w:left="1869" w:hanging="284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532" w:hanging="428"/>
      </w:pPr>
      <w:rPr>
        <w:rFonts w:ascii="Times New Roman" w:hAnsi="Times New Roman" w:cs="Times New Roman"/>
        <w:b/>
        <w:bCs/>
        <w:i/>
        <w:iCs/>
        <w:spacing w:val="-9"/>
        <w:w w:val="99"/>
        <w:sz w:val="24"/>
        <w:szCs w:val="24"/>
      </w:rPr>
    </w:lvl>
    <w:lvl w:ilvl="1">
      <w:numFmt w:val="bullet"/>
      <w:lvlText w:val="•"/>
      <w:lvlJc w:val="left"/>
      <w:pPr>
        <w:ind w:left="1556" w:hanging="428"/>
      </w:pPr>
    </w:lvl>
    <w:lvl w:ilvl="2">
      <w:numFmt w:val="bullet"/>
      <w:lvlText w:val="•"/>
      <w:lvlJc w:val="left"/>
      <w:pPr>
        <w:ind w:left="2572" w:hanging="428"/>
      </w:pPr>
    </w:lvl>
    <w:lvl w:ilvl="3">
      <w:numFmt w:val="bullet"/>
      <w:lvlText w:val="•"/>
      <w:lvlJc w:val="left"/>
      <w:pPr>
        <w:ind w:left="3589" w:hanging="428"/>
      </w:pPr>
    </w:lvl>
    <w:lvl w:ilvl="4">
      <w:numFmt w:val="bullet"/>
      <w:lvlText w:val="•"/>
      <w:lvlJc w:val="left"/>
      <w:pPr>
        <w:ind w:left="4605" w:hanging="428"/>
      </w:pPr>
    </w:lvl>
    <w:lvl w:ilvl="5">
      <w:numFmt w:val="bullet"/>
      <w:lvlText w:val="•"/>
      <w:lvlJc w:val="left"/>
      <w:pPr>
        <w:ind w:left="5622" w:hanging="428"/>
      </w:pPr>
    </w:lvl>
    <w:lvl w:ilvl="6">
      <w:numFmt w:val="bullet"/>
      <w:lvlText w:val="•"/>
      <w:lvlJc w:val="left"/>
      <w:pPr>
        <w:ind w:left="6638" w:hanging="428"/>
      </w:pPr>
    </w:lvl>
    <w:lvl w:ilvl="7">
      <w:numFmt w:val="bullet"/>
      <w:lvlText w:val="•"/>
      <w:lvlJc w:val="left"/>
      <w:pPr>
        <w:ind w:left="7654" w:hanging="428"/>
      </w:pPr>
    </w:lvl>
    <w:lvl w:ilvl="8">
      <w:numFmt w:val="bullet"/>
      <w:lvlText w:val="•"/>
      <w:lvlJc w:val="left"/>
      <w:pPr>
        <w:ind w:left="8671" w:hanging="428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830" w:hanging="346"/>
      </w:pPr>
      <w:rPr>
        <w:rFonts w:ascii="Times New Roman" w:hAnsi="Times New Roman" w:cs="Times New Roman"/>
        <w:b/>
        <w:bCs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062" w:hanging="346"/>
      </w:pPr>
    </w:lvl>
    <w:lvl w:ilvl="2">
      <w:numFmt w:val="bullet"/>
      <w:lvlText w:val="•"/>
      <w:lvlJc w:val="left"/>
      <w:pPr>
        <w:ind w:left="1284" w:hanging="346"/>
      </w:pPr>
    </w:lvl>
    <w:lvl w:ilvl="3">
      <w:numFmt w:val="bullet"/>
      <w:lvlText w:val="•"/>
      <w:lvlJc w:val="left"/>
      <w:pPr>
        <w:ind w:left="1506" w:hanging="346"/>
      </w:pPr>
    </w:lvl>
    <w:lvl w:ilvl="4">
      <w:numFmt w:val="bullet"/>
      <w:lvlText w:val="•"/>
      <w:lvlJc w:val="left"/>
      <w:pPr>
        <w:ind w:left="1728" w:hanging="346"/>
      </w:pPr>
    </w:lvl>
    <w:lvl w:ilvl="5">
      <w:numFmt w:val="bullet"/>
      <w:lvlText w:val="•"/>
      <w:lvlJc w:val="left"/>
      <w:pPr>
        <w:ind w:left="1951" w:hanging="346"/>
      </w:pPr>
    </w:lvl>
    <w:lvl w:ilvl="6">
      <w:numFmt w:val="bullet"/>
      <w:lvlText w:val="•"/>
      <w:lvlJc w:val="left"/>
      <w:pPr>
        <w:ind w:left="2173" w:hanging="346"/>
      </w:pPr>
    </w:lvl>
    <w:lvl w:ilvl="7">
      <w:numFmt w:val="bullet"/>
      <w:lvlText w:val="•"/>
      <w:lvlJc w:val="left"/>
      <w:pPr>
        <w:ind w:left="2395" w:hanging="346"/>
      </w:pPr>
    </w:lvl>
    <w:lvl w:ilvl="8">
      <w:numFmt w:val="bullet"/>
      <w:lvlText w:val="•"/>
      <w:lvlJc w:val="left"/>
      <w:pPr>
        <w:ind w:left="2617" w:hanging="346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"/>
      <w:lvlJc w:val="left"/>
      <w:pPr>
        <w:ind w:left="388" w:hanging="389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811" w:hanging="389"/>
      </w:pPr>
    </w:lvl>
    <w:lvl w:ilvl="2">
      <w:numFmt w:val="bullet"/>
      <w:lvlText w:val="•"/>
      <w:lvlJc w:val="left"/>
      <w:pPr>
        <w:ind w:left="1243" w:hanging="389"/>
      </w:pPr>
    </w:lvl>
    <w:lvl w:ilvl="3">
      <w:numFmt w:val="bullet"/>
      <w:lvlText w:val="•"/>
      <w:lvlJc w:val="left"/>
      <w:pPr>
        <w:ind w:left="1675" w:hanging="389"/>
      </w:pPr>
    </w:lvl>
    <w:lvl w:ilvl="4">
      <w:numFmt w:val="bullet"/>
      <w:lvlText w:val="•"/>
      <w:lvlJc w:val="left"/>
      <w:pPr>
        <w:ind w:left="2106" w:hanging="389"/>
      </w:pPr>
    </w:lvl>
    <w:lvl w:ilvl="5">
      <w:numFmt w:val="bullet"/>
      <w:lvlText w:val="•"/>
      <w:lvlJc w:val="left"/>
      <w:pPr>
        <w:ind w:left="2538" w:hanging="389"/>
      </w:pPr>
    </w:lvl>
    <w:lvl w:ilvl="6">
      <w:numFmt w:val="bullet"/>
      <w:lvlText w:val="•"/>
      <w:lvlJc w:val="left"/>
      <w:pPr>
        <w:ind w:left="2970" w:hanging="389"/>
      </w:pPr>
    </w:lvl>
    <w:lvl w:ilvl="7">
      <w:numFmt w:val="bullet"/>
      <w:lvlText w:val="•"/>
      <w:lvlJc w:val="left"/>
      <w:pPr>
        <w:ind w:left="3402" w:hanging="389"/>
      </w:pPr>
    </w:lvl>
    <w:lvl w:ilvl="8">
      <w:numFmt w:val="bullet"/>
      <w:lvlText w:val="•"/>
      <w:lvlJc w:val="left"/>
      <w:pPr>
        <w:ind w:left="3833" w:hanging="389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"/>
      <w:lvlJc w:val="left"/>
      <w:pPr>
        <w:ind w:left="388" w:hanging="389"/>
      </w:pPr>
      <w:rPr>
        <w:rFonts w:ascii="Symbol" w:hAnsi="Symbol" w:cs="Symbol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811" w:hanging="389"/>
      </w:pPr>
    </w:lvl>
    <w:lvl w:ilvl="2">
      <w:numFmt w:val="bullet"/>
      <w:lvlText w:val="•"/>
      <w:lvlJc w:val="left"/>
      <w:pPr>
        <w:ind w:left="1242" w:hanging="389"/>
      </w:pPr>
    </w:lvl>
    <w:lvl w:ilvl="3">
      <w:numFmt w:val="bullet"/>
      <w:lvlText w:val="•"/>
      <w:lvlJc w:val="left"/>
      <w:pPr>
        <w:ind w:left="1674" w:hanging="389"/>
      </w:pPr>
    </w:lvl>
    <w:lvl w:ilvl="4">
      <w:numFmt w:val="bullet"/>
      <w:lvlText w:val="•"/>
      <w:lvlJc w:val="left"/>
      <w:pPr>
        <w:ind w:left="2105" w:hanging="389"/>
      </w:pPr>
    </w:lvl>
    <w:lvl w:ilvl="5">
      <w:numFmt w:val="bullet"/>
      <w:lvlText w:val="•"/>
      <w:lvlJc w:val="left"/>
      <w:pPr>
        <w:ind w:left="2537" w:hanging="389"/>
      </w:pPr>
    </w:lvl>
    <w:lvl w:ilvl="6">
      <w:numFmt w:val="bullet"/>
      <w:lvlText w:val="•"/>
      <w:lvlJc w:val="left"/>
      <w:pPr>
        <w:ind w:left="2968" w:hanging="389"/>
      </w:pPr>
    </w:lvl>
    <w:lvl w:ilvl="7">
      <w:numFmt w:val="bullet"/>
      <w:lvlText w:val="•"/>
      <w:lvlJc w:val="left"/>
      <w:pPr>
        <w:ind w:left="3399" w:hanging="389"/>
      </w:pPr>
    </w:lvl>
    <w:lvl w:ilvl="8">
      <w:numFmt w:val="bullet"/>
      <w:lvlText w:val="•"/>
      <w:lvlJc w:val="left"/>
      <w:pPr>
        <w:ind w:left="3831" w:hanging="389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upperLetter"/>
      <w:lvlText w:val="%1."/>
      <w:lvlJc w:val="left"/>
      <w:pPr>
        <w:ind w:left="585" w:hanging="48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811" w:hanging="389"/>
      </w:pPr>
      <w:rPr>
        <w:rFonts w:ascii="Times New Roman" w:hAnsi="Times New Roman" w:cs="Times New Roman"/>
        <w:b/>
        <w:bCs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1271" w:hanging="389"/>
      </w:pPr>
    </w:lvl>
    <w:lvl w:ilvl="3">
      <w:numFmt w:val="bullet"/>
      <w:lvlText w:val="•"/>
      <w:lvlJc w:val="left"/>
      <w:pPr>
        <w:ind w:left="1722" w:hanging="389"/>
      </w:pPr>
    </w:lvl>
    <w:lvl w:ilvl="4">
      <w:numFmt w:val="bullet"/>
      <w:lvlText w:val="•"/>
      <w:lvlJc w:val="left"/>
      <w:pPr>
        <w:ind w:left="2173" w:hanging="389"/>
      </w:pPr>
    </w:lvl>
    <w:lvl w:ilvl="5">
      <w:numFmt w:val="bullet"/>
      <w:lvlText w:val="•"/>
      <w:lvlJc w:val="left"/>
      <w:pPr>
        <w:ind w:left="2625" w:hanging="389"/>
      </w:pPr>
    </w:lvl>
    <w:lvl w:ilvl="6">
      <w:numFmt w:val="bullet"/>
      <w:lvlText w:val="•"/>
      <w:lvlJc w:val="left"/>
      <w:pPr>
        <w:ind w:left="3076" w:hanging="389"/>
      </w:pPr>
    </w:lvl>
    <w:lvl w:ilvl="7">
      <w:numFmt w:val="bullet"/>
      <w:lvlText w:val="•"/>
      <w:lvlJc w:val="left"/>
      <w:pPr>
        <w:ind w:left="3527" w:hanging="389"/>
      </w:pPr>
    </w:lvl>
    <w:lvl w:ilvl="8">
      <w:numFmt w:val="bullet"/>
      <w:lvlText w:val="•"/>
      <w:lvlJc w:val="left"/>
      <w:pPr>
        <w:ind w:left="3979" w:hanging="389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6E"/>
    <w:rsid w:val="000467BA"/>
    <w:rsid w:val="002B1644"/>
    <w:rsid w:val="00336423"/>
    <w:rsid w:val="004F4406"/>
    <w:rsid w:val="005F4BFC"/>
    <w:rsid w:val="006E1338"/>
    <w:rsid w:val="006F0D0D"/>
    <w:rsid w:val="007041D5"/>
    <w:rsid w:val="007323F7"/>
    <w:rsid w:val="00780C18"/>
    <w:rsid w:val="008110BA"/>
    <w:rsid w:val="00852ED2"/>
    <w:rsid w:val="008A2ED4"/>
    <w:rsid w:val="008B20FD"/>
    <w:rsid w:val="00A61763"/>
    <w:rsid w:val="00B3786E"/>
    <w:rsid w:val="00C66862"/>
    <w:rsid w:val="00D746B3"/>
    <w:rsid w:val="00ED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5159A7"/>
  <w14:defaultImageDpi w14:val="0"/>
  <w15:docId w15:val="{FFB9E22E-16BF-46FE-973B-A598B5D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spacing w:before="102"/>
      <w:ind w:left="5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ind w:left="53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32" w:hanging="42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B1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1644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1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164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camorani.angela@gmail.com</dc:creator>
  <cp:keywords/>
  <dc:description/>
  <cp:lastModifiedBy>Rosa Viscardi</cp:lastModifiedBy>
  <cp:revision>2</cp:revision>
  <dcterms:created xsi:type="dcterms:W3CDTF">2021-11-07T23:18:00Z</dcterms:created>
  <dcterms:modified xsi:type="dcterms:W3CDTF">2021-11-07T23:18:00Z</dcterms:modified>
</cp:coreProperties>
</file>