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6418" w14:textId="5F95477F" w:rsidR="008B0B98" w:rsidRPr="001D58B2" w:rsidRDefault="001D58B2" w:rsidP="001D58B2">
      <w:pPr>
        <w:spacing w:after="120" w:line="240" w:lineRule="auto"/>
        <w:jc w:val="center"/>
        <w:rPr>
          <w:b/>
          <w:bCs/>
        </w:rPr>
      </w:pPr>
      <w:r w:rsidRPr="001D58B2">
        <w:rPr>
          <w:b/>
          <w:bCs/>
        </w:rPr>
        <w:t>CALENDARIO PROVE PARALLELE</w:t>
      </w:r>
    </w:p>
    <w:tbl>
      <w:tblPr>
        <w:tblStyle w:val="Tabellasemplice-11"/>
        <w:tblW w:w="10060" w:type="dxa"/>
        <w:tblLayout w:type="fixed"/>
        <w:tblLook w:val="04A0" w:firstRow="1" w:lastRow="0" w:firstColumn="1" w:lastColumn="0" w:noHBand="0" w:noVBand="1"/>
      </w:tblPr>
      <w:tblGrid>
        <w:gridCol w:w="876"/>
        <w:gridCol w:w="1529"/>
        <w:gridCol w:w="1559"/>
        <w:gridCol w:w="1418"/>
        <w:gridCol w:w="1559"/>
        <w:gridCol w:w="1559"/>
        <w:gridCol w:w="1560"/>
      </w:tblGrid>
      <w:tr w:rsidR="0045437A" w:rsidRPr="00AE5144" w14:paraId="0F586397" w14:textId="77777777" w:rsidTr="007F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2795" w14:textId="7EA679ED" w:rsidR="0045437A" w:rsidRPr="00AE5144" w:rsidRDefault="0045437A" w:rsidP="008B0B98">
            <w:pPr>
              <w:spacing w:after="0" w:line="240" w:lineRule="auto"/>
              <w:jc w:val="center"/>
            </w:pPr>
            <w:r w:rsidRPr="00AE5144">
              <w:t>CLASSE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55A2B" w14:textId="01BFEF75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LUNEDI</w:t>
            </w:r>
            <w:r w:rsidR="00E27CED" w:rsidRPr="00AE5144">
              <w:t>’</w:t>
            </w:r>
          </w:p>
          <w:p w14:paraId="5180F1B2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 xml:space="preserve"> 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51DD8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MARTEDI’</w:t>
            </w:r>
          </w:p>
          <w:p w14:paraId="5716BBB0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B2F13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MERCOLEDI’ 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9A119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GIOVEDI’</w:t>
            </w:r>
          </w:p>
          <w:p w14:paraId="61663AEF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FD099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VENERDI’</w:t>
            </w:r>
          </w:p>
          <w:p w14:paraId="70223507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93744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SABATO</w:t>
            </w:r>
          </w:p>
          <w:p w14:paraId="58AA10EE" w14:textId="77777777" w:rsidR="0045437A" w:rsidRPr="00AE5144" w:rsidRDefault="0045437A" w:rsidP="008B0B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</w:t>
            </w:r>
          </w:p>
        </w:tc>
      </w:tr>
      <w:tr w:rsidR="008B0B98" w:rsidRPr="00AE5144" w14:paraId="42871BEB" w14:textId="77777777" w:rsidTr="008B0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F14543" w14:textId="77777777" w:rsidR="008B0B98" w:rsidRPr="00AE5144" w:rsidRDefault="008B0B98" w:rsidP="008B0B98">
            <w:pPr>
              <w:spacing w:after="0" w:line="240" w:lineRule="auto"/>
              <w:jc w:val="center"/>
            </w:pPr>
            <w:r w:rsidRPr="00AE5144">
              <w:t>1°   A</w:t>
            </w:r>
          </w:p>
        </w:tc>
        <w:tc>
          <w:tcPr>
            <w:tcW w:w="1529" w:type="dxa"/>
            <w:tcBorders>
              <w:top w:val="single" w:sz="8" w:space="0" w:color="auto"/>
            </w:tcBorders>
          </w:tcPr>
          <w:p w14:paraId="5EFAF806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5D09F278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61A7BBD6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Perrella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ADDDD33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2C7BF347" w14:textId="28537C44" w:rsidR="008B0B98" w:rsidRPr="00AE5144" w:rsidRDefault="00D66096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</w:t>
            </w:r>
            <w:r w:rsidR="008B0B98" w:rsidRPr="00AE5144">
              <w:t>.10-1</w:t>
            </w:r>
            <w:r w:rsidRPr="00AE5144">
              <w:t>2</w:t>
            </w:r>
            <w:r w:rsidR="008B0B98" w:rsidRPr="00AE5144">
              <w:t>.</w:t>
            </w:r>
            <w:r w:rsidRPr="00AE5144">
              <w:t>10</w:t>
            </w:r>
          </w:p>
          <w:p w14:paraId="12F68D93" w14:textId="38EA911D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7A1FDD9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3C941F36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197E28FF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Delli Priscoli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7F771F7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0ADBD478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7E9C53C5" w14:textId="72D6E3B5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 xml:space="preserve">Giordano tutta  </w:t>
            </w:r>
          </w:p>
        </w:tc>
        <w:tc>
          <w:tcPr>
            <w:tcW w:w="1559" w:type="dxa"/>
            <w:tcBorders>
              <w:top w:val="single" w:sz="8" w:space="0" w:color="auto"/>
              <w:right w:val="nil"/>
            </w:tcBorders>
          </w:tcPr>
          <w:p w14:paraId="4E469B3C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05BE3194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31280024" w14:textId="042CE3DA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Perrella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69A24EA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B98" w:rsidRPr="00AE5144" w14:paraId="42BFD42B" w14:textId="77777777" w:rsidTr="008B0B98">
        <w:trPr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</w:tcPr>
          <w:p w14:paraId="7C62FD10" w14:textId="77777777" w:rsidR="008B0B98" w:rsidRPr="00AE5144" w:rsidRDefault="008B0B98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8" w:space="0" w:color="auto"/>
            </w:tcBorders>
            <w:shd w:val="clear" w:color="auto" w:fill="F2F2F2"/>
          </w:tcPr>
          <w:p w14:paraId="7C933CBB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</w:tcPr>
          <w:p w14:paraId="288AEAA3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74583B30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378DBDC2" w14:textId="77E3A7AE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2F2F2"/>
          </w:tcPr>
          <w:p w14:paraId="53B57DA3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2F2F2"/>
          </w:tcPr>
          <w:p w14:paraId="133D2BC7" w14:textId="77777777" w:rsidR="008B0B98" w:rsidRPr="00AE5144" w:rsidRDefault="008B0B98" w:rsidP="008B0B9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GEOSTORIA</w:t>
            </w:r>
          </w:p>
          <w:p w14:paraId="2CC51CE7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74A1BEF6" w14:textId="20F298D2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bottom w:val="single" w:sz="8" w:space="0" w:color="auto"/>
              <w:right w:val="nil"/>
            </w:tcBorders>
            <w:shd w:val="clear" w:color="auto" w:fill="F2F2F2"/>
          </w:tcPr>
          <w:p w14:paraId="77F33EF5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49C34440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C27E105" w14:textId="631E1FD8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0F06E2F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C82" w:rsidRPr="00AE5144" w14:paraId="013E6F38" w14:textId="77777777" w:rsidTr="00A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46EA53" w14:textId="77777777" w:rsidR="00A12C82" w:rsidRPr="00AE5144" w:rsidRDefault="00A12C82" w:rsidP="008B0B98">
            <w:pPr>
              <w:spacing w:after="0" w:line="240" w:lineRule="auto"/>
              <w:jc w:val="center"/>
            </w:pPr>
            <w:r w:rsidRPr="00AE5144">
              <w:t>1°  B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4" w:space="0" w:color="BFBFBF"/>
            </w:tcBorders>
          </w:tcPr>
          <w:p w14:paraId="3F9857D5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526E4C83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6C7A1807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Giacomarro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BFBFBF"/>
            </w:tcBorders>
          </w:tcPr>
          <w:p w14:paraId="22F8A79A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38427784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2B78F8A1" w14:textId="1EA45D65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BFBFBF"/>
            </w:tcBorders>
          </w:tcPr>
          <w:p w14:paraId="6886A3D0" w14:textId="7BFE3291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BFBFBF"/>
            </w:tcBorders>
          </w:tcPr>
          <w:p w14:paraId="1047416D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GEOSTORIA</w:t>
            </w:r>
          </w:p>
          <w:p w14:paraId="18A5A46D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4FCCE8A7" w14:textId="229FB06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BFBFBF"/>
            </w:tcBorders>
          </w:tcPr>
          <w:p w14:paraId="03062CB5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1EEDCDA9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7CEED3D6" w14:textId="633F288C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Larocca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141B80B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2C82" w:rsidRPr="00AE5144" w14:paraId="044C3EE5" w14:textId="77777777" w:rsidTr="00A12C82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</w:tcBorders>
            <w:shd w:val="clear" w:color="auto" w:fill="F2F2F2"/>
          </w:tcPr>
          <w:p w14:paraId="32569494" w14:textId="77777777" w:rsidR="00A12C82" w:rsidRPr="00AE5144" w:rsidRDefault="00A12C82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BFBFBF"/>
            </w:tcBorders>
            <w:shd w:val="clear" w:color="auto" w:fill="F2F2F2"/>
          </w:tcPr>
          <w:p w14:paraId="3E8EBE45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BFBFBF"/>
            </w:tcBorders>
            <w:shd w:val="clear" w:color="auto" w:fill="F2F2F2"/>
          </w:tcPr>
          <w:p w14:paraId="0D33B6D3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13F97CA5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5262201" w14:textId="652F7E10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Larocca</w:t>
            </w:r>
          </w:p>
        </w:tc>
        <w:tc>
          <w:tcPr>
            <w:tcW w:w="1418" w:type="dxa"/>
            <w:tcBorders>
              <w:bottom w:val="single" w:sz="4" w:space="0" w:color="BFBFBF"/>
            </w:tcBorders>
            <w:shd w:val="clear" w:color="auto" w:fill="F2F2F2"/>
          </w:tcPr>
          <w:p w14:paraId="22F33809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BFBFBF"/>
            </w:tcBorders>
            <w:shd w:val="clear" w:color="auto" w:fill="F2F2F2"/>
          </w:tcPr>
          <w:p w14:paraId="1F20984D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407F8230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67B98988" w14:textId="76B23876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Culicigno</w:t>
            </w:r>
            <w:proofErr w:type="spellEnd"/>
          </w:p>
        </w:tc>
        <w:tc>
          <w:tcPr>
            <w:tcW w:w="1559" w:type="dxa"/>
            <w:tcBorders>
              <w:bottom w:val="single" w:sz="4" w:space="0" w:color="BFBFBF"/>
            </w:tcBorders>
            <w:shd w:val="clear" w:color="auto" w:fill="F2F2F2"/>
          </w:tcPr>
          <w:p w14:paraId="56DD7F87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0A72478C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53DE258F" w14:textId="5D2F6FBE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Giacomarro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right w:val="single" w:sz="8" w:space="0" w:color="auto"/>
            </w:tcBorders>
            <w:shd w:val="clear" w:color="auto" w:fill="F2F2F2"/>
          </w:tcPr>
          <w:p w14:paraId="0C53C228" w14:textId="77777777" w:rsidR="00A12C82" w:rsidRPr="00AE5144" w:rsidRDefault="00A12C82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C82" w:rsidRPr="00AE5144" w14:paraId="73C895F1" w14:textId="77777777" w:rsidTr="00A12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2B711C3" w14:textId="77777777" w:rsidR="00A12C82" w:rsidRPr="00AE5144" w:rsidRDefault="00A12C82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4" w:space="0" w:color="BFBFBF"/>
              <w:bottom w:val="single" w:sz="8" w:space="0" w:color="auto"/>
            </w:tcBorders>
          </w:tcPr>
          <w:p w14:paraId="64311BA3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BFBFBF"/>
              <w:bottom w:val="single" w:sz="8" w:space="0" w:color="auto"/>
            </w:tcBorders>
          </w:tcPr>
          <w:p w14:paraId="4AFE2617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BFBFBF"/>
              <w:bottom w:val="single" w:sz="8" w:space="0" w:color="auto"/>
            </w:tcBorders>
          </w:tcPr>
          <w:p w14:paraId="13080D16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BFBFBF"/>
              <w:bottom w:val="single" w:sz="8" w:space="0" w:color="auto"/>
            </w:tcBorders>
          </w:tcPr>
          <w:p w14:paraId="712D30AA" w14:textId="77777777" w:rsidR="00A12C82" w:rsidRPr="00AE5144" w:rsidRDefault="00A12C82" w:rsidP="00A12C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6DB0DC2C" w14:textId="3C449B42" w:rsidR="00A12C82" w:rsidRPr="00AE5144" w:rsidRDefault="00A12C82" w:rsidP="00A12C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</w:t>
            </w:r>
            <w:r w:rsidRPr="00AE5144">
              <w:t>2</w:t>
            </w:r>
            <w:r w:rsidRPr="00AE5144">
              <w:t>.10-1</w:t>
            </w:r>
            <w:r w:rsidRPr="00AE5144">
              <w:t>3</w:t>
            </w:r>
            <w:r w:rsidRPr="00AE5144">
              <w:t>.10</w:t>
            </w:r>
          </w:p>
          <w:p w14:paraId="36EAB878" w14:textId="34FB6BE9" w:rsidR="00A12C82" w:rsidRPr="00AE5144" w:rsidRDefault="00A12C82" w:rsidP="00A12C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Perna</w:t>
            </w:r>
          </w:p>
        </w:tc>
        <w:tc>
          <w:tcPr>
            <w:tcW w:w="1559" w:type="dxa"/>
            <w:tcBorders>
              <w:top w:val="single" w:sz="4" w:space="0" w:color="BFBFBF"/>
              <w:bottom w:val="single" w:sz="8" w:space="0" w:color="auto"/>
            </w:tcBorders>
          </w:tcPr>
          <w:p w14:paraId="65B3A543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7D7FB18" w14:textId="77777777" w:rsidR="00A12C82" w:rsidRPr="00AE5144" w:rsidRDefault="00A12C82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B98" w:rsidRPr="00AE5144" w14:paraId="2FB44A30" w14:textId="77777777" w:rsidTr="009432EF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D9D9D9" w:themeColor="background1" w:themeShade="D9"/>
            </w:tcBorders>
            <w:vAlign w:val="center"/>
          </w:tcPr>
          <w:p w14:paraId="533D5623" w14:textId="77777777" w:rsidR="008B0B98" w:rsidRPr="00AE5144" w:rsidRDefault="008B0B98" w:rsidP="008B0B98">
            <w:pPr>
              <w:spacing w:after="0" w:line="240" w:lineRule="auto"/>
              <w:jc w:val="center"/>
            </w:pPr>
            <w:r w:rsidRPr="00AE5144">
              <w:t>1°   C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</w:tcBorders>
          </w:tcPr>
          <w:p w14:paraId="731E6FA7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71AE5765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485BB61A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Pantuliano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165D964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3B5191EB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2DE2DB5E" w14:textId="76484E4D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Speranza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30672D9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5970D688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58E3083B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Ragone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8BF9DB2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GEOSTORIA</w:t>
            </w:r>
          </w:p>
          <w:p w14:paraId="0A117C7A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0A382933" w14:textId="0F75CBC8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Pantuliano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791349D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089C2F86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6AD7DBE7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61C1DE8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B98" w:rsidRPr="00AE5144" w14:paraId="3B15F355" w14:textId="77777777" w:rsidTr="0094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</w:tcPr>
          <w:p w14:paraId="05B8D57F" w14:textId="77777777" w:rsidR="008B0B98" w:rsidRPr="00AE5144" w:rsidRDefault="008B0B98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auto"/>
            </w:tcBorders>
          </w:tcPr>
          <w:p w14:paraId="1EE32442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570FF28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AF968DD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AF2B785" w14:textId="3D38BD21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C771DFE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E3CB27D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1998386F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0C6675A" w14:textId="7FB9B7B0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Fimiani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677A582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671566CF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B98" w:rsidRPr="00AE5144" w14:paraId="3A352993" w14:textId="77777777" w:rsidTr="007F3714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8EE57C" w14:textId="77777777" w:rsidR="008B0B98" w:rsidRPr="00AE5144" w:rsidRDefault="008B0B98" w:rsidP="008B0B98">
            <w:pPr>
              <w:spacing w:after="0" w:line="240" w:lineRule="auto"/>
              <w:jc w:val="center"/>
            </w:pPr>
            <w:r w:rsidRPr="00AE5144">
              <w:t>1°   D</w:t>
            </w:r>
          </w:p>
        </w:tc>
        <w:tc>
          <w:tcPr>
            <w:tcW w:w="1529" w:type="dxa"/>
            <w:tcBorders>
              <w:top w:val="single" w:sz="8" w:space="0" w:color="auto"/>
            </w:tcBorders>
          </w:tcPr>
          <w:p w14:paraId="2F069BEB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2B983FFE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0ADBC0E7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Petti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2B84184A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05A49578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AC8D951" w14:textId="1F1FE26E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064601A0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46B8FAB7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1470756A" w14:textId="40FE8E75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Criscuolo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955278B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GEOSTORIA</w:t>
            </w:r>
          </w:p>
          <w:p w14:paraId="12DAD6A4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57EB52E1" w14:textId="62AAF2D0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Pantuliano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9D76C48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58621199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DDB7383" w14:textId="53320534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Pantuliano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6EB414D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B98" w:rsidRPr="00AE5144" w14:paraId="5C075A6F" w14:textId="77777777" w:rsidTr="0094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437B508" w14:textId="77777777" w:rsidR="008B0B98" w:rsidRPr="00AE5144" w:rsidRDefault="008B0B98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8" w:space="0" w:color="auto"/>
            </w:tcBorders>
          </w:tcPr>
          <w:p w14:paraId="5828BE89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A41650F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19CEDCB9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E226450" w14:textId="2FF66ABE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Sapere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E8CD337" w14:textId="77777777" w:rsidR="00A5328B" w:rsidRPr="00AE5144" w:rsidRDefault="00A5328B" w:rsidP="00A532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3B8FAD70" w14:textId="6FE01EDB" w:rsidR="00A5328B" w:rsidRPr="00AE5144" w:rsidRDefault="00A5328B" w:rsidP="00A532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  <w:r w:rsidRPr="00AE5144">
              <w:t>.1</w:t>
            </w:r>
            <w:r>
              <w:t>5</w:t>
            </w:r>
            <w:r w:rsidRPr="00AE5144">
              <w:t>-</w:t>
            </w:r>
            <w:r>
              <w:t>09</w:t>
            </w:r>
            <w:r w:rsidRPr="00AE5144">
              <w:t>.10</w:t>
            </w:r>
          </w:p>
          <w:p w14:paraId="786F2308" w14:textId="11FD6DF8" w:rsidR="008B0B98" w:rsidRPr="00AE5144" w:rsidRDefault="00A5328B" w:rsidP="00A532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A9FDF2B" w14:textId="5BFAC60D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3B6BF04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64CAAC08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424158CD" w14:textId="4E3695DB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Strianese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FF884B1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B98" w:rsidRPr="00AE5144" w14:paraId="25426205" w14:textId="77777777" w:rsidTr="007F3714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88B6F5" w14:textId="77777777" w:rsidR="008B0B98" w:rsidRPr="00AE5144" w:rsidRDefault="008B0B98" w:rsidP="008B0B98">
            <w:pPr>
              <w:spacing w:after="0" w:line="240" w:lineRule="auto"/>
              <w:jc w:val="center"/>
            </w:pPr>
            <w:r w:rsidRPr="00AE5144">
              <w:t>1°    E</w:t>
            </w:r>
          </w:p>
        </w:tc>
        <w:tc>
          <w:tcPr>
            <w:tcW w:w="1529" w:type="dxa"/>
            <w:tcBorders>
              <w:top w:val="single" w:sz="8" w:space="0" w:color="auto"/>
            </w:tcBorders>
          </w:tcPr>
          <w:p w14:paraId="2BDFA494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DB997DC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1403A173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Guerrasio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A557A0A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6C37B37D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7A1AD736" w14:textId="22BD8ECC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2BF3EF5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2DDF1F16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63B85FFD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Di Perna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3475450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GEOSTORIA</w:t>
            </w:r>
          </w:p>
          <w:p w14:paraId="527A4E03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5EB0CCF3" w14:textId="5D1BEFE4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FB37E3D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63FEBC94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409B8944" w14:textId="13CED81F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Guerrasio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29EDDCF5" w14:textId="77777777" w:rsidR="008B0B98" w:rsidRPr="00AE5144" w:rsidRDefault="008B0B98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0B98" w:rsidRPr="00AE5144" w14:paraId="409235CA" w14:textId="77777777" w:rsidTr="0094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50ADFBB" w14:textId="77777777" w:rsidR="008B0B98" w:rsidRPr="00AE5144" w:rsidRDefault="008B0B98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8" w:space="0" w:color="auto"/>
            </w:tcBorders>
          </w:tcPr>
          <w:p w14:paraId="2D35C2A2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F35B7F4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ADEEEC6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2787D79" w14:textId="457AE152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Strianese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63723C68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D9CBCAA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60FEAAD6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30845D7E" w14:textId="24ECAEDB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4AA182A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1C6DF2D4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610370FB" w14:textId="41097440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Tedesco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C122E97" w14:textId="77777777" w:rsidR="008B0B98" w:rsidRPr="00AE5144" w:rsidRDefault="008B0B98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2EF" w:rsidRPr="00AE5144" w14:paraId="7AFE43DB" w14:textId="77777777" w:rsidTr="007F3714">
        <w:trPr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BFBFBF" w:themeColor="background1" w:themeShade="BF"/>
            </w:tcBorders>
            <w:vAlign w:val="center"/>
          </w:tcPr>
          <w:p w14:paraId="7EB72A70" w14:textId="77777777" w:rsidR="009432EF" w:rsidRPr="00AE5144" w:rsidRDefault="009432EF" w:rsidP="009432EF">
            <w:pPr>
              <w:spacing w:after="0" w:line="240" w:lineRule="auto"/>
              <w:jc w:val="center"/>
            </w:pPr>
            <w:r w:rsidRPr="00AE5144">
              <w:t>1°    F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3E3F59C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6B52434D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4DECD4D0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Perrella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1AD0283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354611FD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386A9518" w14:textId="78DADACD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Speranza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BE696ED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083900CE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0DE0984F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Ragone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C3FCE63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36DD94F1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3E09BF56" w14:textId="151C46F5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Fimiani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6FE1B37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2D66BFB5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59D55B78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Tedesco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922E6D4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32EF" w:rsidRPr="00AE5144" w14:paraId="1BEE7A9E" w14:textId="77777777" w:rsidTr="0094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BFBFBF" w:themeColor="background1" w:themeShade="BF"/>
            </w:tcBorders>
          </w:tcPr>
          <w:p w14:paraId="1D0E56D0" w14:textId="77777777" w:rsidR="009432EF" w:rsidRPr="00AE5144" w:rsidRDefault="009432EF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auto"/>
            </w:tcBorders>
          </w:tcPr>
          <w:p w14:paraId="4A253A56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D981699" w14:textId="77777777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1EA7A7FA" w14:textId="77777777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113BC7BE" w14:textId="20E3E4BC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Tedesco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D6A76FA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EAD20BF" w14:textId="77777777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GEOSTORIA</w:t>
            </w:r>
          </w:p>
          <w:p w14:paraId="32CE2B5C" w14:textId="77777777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38631C14" w14:textId="2A623872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Molodowicz</w:t>
            </w:r>
            <w:proofErr w:type="spellEnd"/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D38FB24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E075FAF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B0B98" w:rsidRPr="00AE5144" w14:paraId="5390EBE0" w14:textId="77777777" w:rsidTr="00943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7E1788" w14:textId="77777777" w:rsidR="0045437A" w:rsidRPr="00AE5144" w:rsidRDefault="0045437A" w:rsidP="009432EF">
            <w:pPr>
              <w:spacing w:after="0" w:line="240" w:lineRule="auto"/>
              <w:jc w:val="center"/>
            </w:pPr>
            <w:r w:rsidRPr="00AE5144">
              <w:lastRenderedPageBreak/>
              <w:t>1°   G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auto"/>
            </w:tcBorders>
          </w:tcPr>
          <w:p w14:paraId="0B597056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01374200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3FEBBAAA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5164DC3B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2561ABE3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Delli Priscoli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F0BDEE2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5725F83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71582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32EF" w:rsidRPr="00AE5144" w14:paraId="2799F5AD" w14:textId="77777777" w:rsidTr="00943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79B5CD6F" w14:textId="77777777" w:rsidR="009432EF" w:rsidRPr="00AE5144" w:rsidRDefault="009432EF" w:rsidP="009432EF">
            <w:pPr>
              <w:spacing w:after="0" w:line="240" w:lineRule="auto"/>
              <w:jc w:val="center"/>
            </w:pPr>
            <w:r w:rsidRPr="00AE5144">
              <w:t>2°   A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4E970C17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13B7B66F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3DC90B85" w14:textId="71F7B3E5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Biase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4CBB279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758ABEE5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3E3F20CD" w14:textId="46BD5279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 +2 B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6DA2427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49A9B12D" w14:textId="31351B4F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</w:t>
            </w:r>
            <w:r w:rsidR="00A12C82" w:rsidRPr="00AE5144">
              <w:t>2</w:t>
            </w:r>
            <w:r w:rsidRPr="00AE5144">
              <w:t>.10-1</w:t>
            </w:r>
            <w:r w:rsidR="00A12C82" w:rsidRPr="00AE5144">
              <w:t>3</w:t>
            </w:r>
            <w:r w:rsidRPr="00AE5144">
              <w:t>.</w:t>
            </w:r>
            <w:r w:rsidR="00A12C82" w:rsidRPr="00AE5144">
              <w:t>0</w:t>
            </w:r>
            <w:r w:rsidRPr="00AE5144">
              <w:t>0</w:t>
            </w:r>
          </w:p>
          <w:p w14:paraId="0DFEF05B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Perna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85780D8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1FF69146" w14:textId="645666D7" w:rsidR="009432EF" w:rsidRPr="00AE5144" w:rsidRDefault="00AE514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  <w:r w:rsidR="009432EF" w:rsidRPr="00AE5144">
              <w:t>.</w:t>
            </w:r>
            <w:r>
              <w:t>15</w:t>
            </w:r>
            <w:r w:rsidR="009432EF" w:rsidRPr="00AE5144">
              <w:t>-</w:t>
            </w:r>
            <w:r>
              <w:t>09</w:t>
            </w:r>
            <w:r w:rsidR="009432EF" w:rsidRPr="00AE5144">
              <w:t>.1</w:t>
            </w:r>
            <w:r>
              <w:t>5</w:t>
            </w:r>
          </w:p>
          <w:p w14:paraId="354114DE" w14:textId="33BA8BDE" w:rsidR="009432EF" w:rsidRPr="00AE5144" w:rsidRDefault="009432EF" w:rsidP="009432EF">
            <w:pPr>
              <w:spacing w:after="0" w:line="240" w:lineRule="auto"/>
              <w:ind w:left="-109" w:right="-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Diodato</w:t>
            </w:r>
            <w:r w:rsidRPr="00AE5144">
              <w:rPr>
                <w:sz w:val="16"/>
                <w:szCs w:val="16"/>
              </w:rPr>
              <w:t>(</w:t>
            </w:r>
            <w:r w:rsidRPr="00AE5144">
              <w:rPr>
                <w:sz w:val="20"/>
                <w:szCs w:val="20"/>
              </w:rPr>
              <w:t>Tutta</w:t>
            </w:r>
            <w:r w:rsidRPr="00AE5144">
              <w:t>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8F240F3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20B26FE3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0A59F76F" w14:textId="6811D694" w:rsidR="009432EF" w:rsidRPr="00AE5144" w:rsidRDefault="009432EF" w:rsidP="00943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87625EE" w14:textId="77777777" w:rsidR="009432EF" w:rsidRPr="00AE5144" w:rsidRDefault="009432EF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32EF" w:rsidRPr="00AE5144" w14:paraId="005DCF0E" w14:textId="77777777" w:rsidTr="007F3714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6A6A6" w:themeColor="background1" w:themeShade="A6"/>
            </w:tcBorders>
          </w:tcPr>
          <w:p w14:paraId="478DD1A0" w14:textId="77777777" w:rsidR="009432EF" w:rsidRPr="00AE5144" w:rsidRDefault="009432EF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</w:tcBorders>
          </w:tcPr>
          <w:p w14:paraId="7A312F5E" w14:textId="77777777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GEOSTORIA</w:t>
            </w:r>
          </w:p>
          <w:p w14:paraId="4BF31857" w14:textId="41E3F392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</w:t>
            </w:r>
            <w:r w:rsidR="00DA47F1">
              <w:t>0</w:t>
            </w:r>
            <w:r w:rsidRPr="00AE5144">
              <w:t>.10-1</w:t>
            </w:r>
            <w:r w:rsidR="00DA47F1">
              <w:t>1</w:t>
            </w:r>
            <w:r w:rsidRPr="00AE5144">
              <w:t>-10</w:t>
            </w:r>
          </w:p>
          <w:p w14:paraId="26AFC04B" w14:textId="47F9B0B9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B2FCE1F" w14:textId="77777777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44034178" w14:textId="77777777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3F70B691" w14:textId="4BF37A00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Perrella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6218B0CA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68432699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01ADF5D" w14:textId="77777777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03DDA67B" w14:textId="77777777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32CA707" w14:textId="6948746E" w:rsidR="009432EF" w:rsidRPr="00AE5144" w:rsidRDefault="009432EF" w:rsidP="00943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Perrella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310A385" w14:textId="77777777" w:rsidR="009432EF" w:rsidRPr="00AE5144" w:rsidRDefault="009432EF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466A4115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72BBFF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2°   B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44A310C9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GEOSTORIA</w:t>
            </w:r>
          </w:p>
          <w:p w14:paraId="3EC7BF1E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516C7ED7" w14:textId="6C8B43A4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4A4AD1A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3359BB7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09094CD4" w14:textId="35AEE922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 + 2 A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44D518F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3E2C6FB0" w14:textId="504297FF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</w:t>
            </w:r>
            <w:r w:rsidR="00A12C82" w:rsidRPr="00AE5144">
              <w:t>0</w:t>
            </w:r>
            <w:r w:rsidRPr="00AE5144">
              <w:t>.10-1</w:t>
            </w:r>
            <w:r w:rsidR="00A12C82" w:rsidRPr="00AE5144">
              <w:t>1</w:t>
            </w:r>
            <w:r w:rsidRPr="00AE5144">
              <w:t>.10</w:t>
            </w:r>
          </w:p>
          <w:p w14:paraId="3815DE3A" w14:textId="12328F40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Perna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39FB35B5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75482409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38E7E2FB" w14:textId="38AE522F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Biase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32FB7A3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748D8C2A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5459CF8" w14:textId="129396F0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Petti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BBDA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50E5910A" w14:textId="77777777" w:rsidTr="007F3714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72D5F1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vMerge w:val="restart"/>
            <w:tcBorders>
              <w:top w:val="single" w:sz="8" w:space="0" w:color="BFBFBF" w:themeColor="background1" w:themeShade="BF"/>
            </w:tcBorders>
          </w:tcPr>
          <w:p w14:paraId="095C60BA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37F781BC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9.10 -10.10</w:t>
            </w:r>
          </w:p>
          <w:p w14:paraId="12863CD2" w14:textId="2D38CBAF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Di Biase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</w:tcBorders>
          </w:tcPr>
          <w:p w14:paraId="2868DF7B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5A52302C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2D7F598" w14:textId="20AE16CD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BFBFBF" w:themeColor="background1" w:themeShade="BF"/>
              <w:bottom w:val="single" w:sz="8" w:space="0" w:color="auto"/>
            </w:tcBorders>
          </w:tcPr>
          <w:p w14:paraId="71F58F9F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Merge w:val="restart"/>
            <w:tcBorders>
              <w:top w:val="single" w:sz="8" w:space="0" w:color="BFBFBF" w:themeColor="background1" w:themeShade="BF"/>
              <w:bottom w:val="single" w:sz="8" w:space="0" w:color="auto"/>
            </w:tcBorders>
          </w:tcPr>
          <w:p w14:paraId="0FD1CF68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7F0E8685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493CAEF" w14:textId="6B4B8FEE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Rizzo</w:t>
            </w:r>
          </w:p>
        </w:tc>
        <w:tc>
          <w:tcPr>
            <w:tcW w:w="1559" w:type="dxa"/>
            <w:vMerge w:val="restart"/>
            <w:tcBorders>
              <w:top w:val="single" w:sz="8" w:space="0" w:color="BFBFBF" w:themeColor="background1" w:themeShade="BF"/>
              <w:bottom w:val="single" w:sz="8" w:space="0" w:color="auto"/>
            </w:tcBorders>
          </w:tcPr>
          <w:p w14:paraId="0EA92F9E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0B947D8B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11-10-12.10</w:t>
            </w:r>
          </w:p>
          <w:p w14:paraId="64DD1C8C" w14:textId="5AA0F95D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56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D0C1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7B788E60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CE2210F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vMerge/>
            <w:tcBorders>
              <w:bottom w:val="single" w:sz="8" w:space="0" w:color="auto"/>
            </w:tcBorders>
          </w:tcPr>
          <w:p w14:paraId="1A1B0941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22E86FD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0DFD7460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1A3EBD0F" w14:textId="4F663FE5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Petti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14:paraId="73E7B5F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1B3DF7C4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3356E50F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79E3589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5BF1772B" w14:textId="77777777" w:rsidTr="007F3714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4FA6E1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2°   E</w:t>
            </w:r>
          </w:p>
        </w:tc>
        <w:tc>
          <w:tcPr>
            <w:tcW w:w="1529" w:type="dxa"/>
            <w:tcBorders>
              <w:top w:val="single" w:sz="8" w:space="0" w:color="auto"/>
            </w:tcBorders>
          </w:tcPr>
          <w:p w14:paraId="0BC2074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D9E7DF9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06182E19" w14:textId="5297191B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Ronga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68AD2C7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5690B0D5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5D0D0201" w14:textId="79371E6C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712BA0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04786ED3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13.00-13.50</w:t>
            </w:r>
          </w:p>
          <w:p w14:paraId="1B404FE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Di Perna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D46DE3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72C79069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6CFC0154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Buono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ACBF704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1DD025E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E529EEB" w14:textId="09AB150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Aliberti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2A76C46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0EBCF5A5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94349A2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8" w:space="0" w:color="auto"/>
            </w:tcBorders>
          </w:tcPr>
          <w:p w14:paraId="37318C25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GEOSTORIA</w:t>
            </w:r>
          </w:p>
          <w:p w14:paraId="02DA3E83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556CBC8B" w14:textId="099CE915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Notari</w:t>
            </w:r>
          </w:p>
        </w:tc>
        <w:tc>
          <w:tcPr>
            <w:tcW w:w="1559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7CFD193D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14BE334C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478A0187" w14:textId="5FC2A115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Giacomarro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4697A80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D8D4DE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19BA090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6A6B81DC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20F262BF" w14:textId="3961D50D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DC30C5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300AAF4B" w14:textId="77777777" w:rsidTr="007F37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75A03C" w14:textId="77777777" w:rsidR="0045437A" w:rsidRPr="00AE5144" w:rsidRDefault="0045437A" w:rsidP="007F3714">
            <w:pPr>
              <w:spacing w:after="0" w:line="240" w:lineRule="auto"/>
              <w:jc w:val="center"/>
            </w:pPr>
            <w:r w:rsidRPr="00AE5144">
              <w:t>2°   G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auto"/>
            </w:tcBorders>
          </w:tcPr>
          <w:p w14:paraId="1091020E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60887EA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052D1A8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441F5F7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Vitale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21860011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2CBD3F0E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328BC5F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Delli Priscoli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CCF82DE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STORIA</w:t>
            </w:r>
          </w:p>
          <w:p w14:paraId="3FDC7051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6CD9C09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Vitale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8E7B91F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A86A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3AD25C0F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F3A059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3°   A</w:t>
            </w:r>
          </w:p>
          <w:p w14:paraId="315B307A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BFBFBF" w:themeColor="background1" w:themeShade="BF"/>
            </w:tcBorders>
          </w:tcPr>
          <w:p w14:paraId="125F905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773203A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9.10-9.10</w:t>
            </w:r>
          </w:p>
          <w:p w14:paraId="3290EABF" w14:textId="69540343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C8A732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666FBFB5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1A82C149" w14:textId="4F8F1831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Masturzo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253DC20C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4D4A067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6605E83" w14:textId="79C5EF1F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Masturzo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7A16A7A5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 xml:space="preserve">SCIENZE </w:t>
            </w:r>
          </w:p>
          <w:p w14:paraId="522A5FE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6FB3502D" w14:textId="1A1E4A3B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Culicigno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D17B0F4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0EC5BF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26916FC5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 Biase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3479AC4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16DACFE7" w14:textId="77777777" w:rsidTr="007F3714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</w:tcBorders>
          </w:tcPr>
          <w:p w14:paraId="6FFD4CA2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334A97D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26570BA2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10.10-11-10</w:t>
            </w:r>
          </w:p>
          <w:p w14:paraId="6371E8AC" w14:textId="74661CEA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Tedesco</w:t>
            </w:r>
          </w:p>
        </w:tc>
        <w:tc>
          <w:tcPr>
            <w:tcW w:w="1559" w:type="dxa"/>
          </w:tcPr>
          <w:p w14:paraId="29D113D9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54F34392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23F7F836" w14:textId="42F7B43D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Viscido tutta</w:t>
            </w:r>
          </w:p>
        </w:tc>
        <w:tc>
          <w:tcPr>
            <w:tcW w:w="1418" w:type="dxa"/>
          </w:tcPr>
          <w:p w14:paraId="5F8BFC8B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1864559D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AF9EE67" w14:textId="5C3517D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Lambiase</w:t>
            </w:r>
          </w:p>
        </w:tc>
        <w:tc>
          <w:tcPr>
            <w:tcW w:w="1559" w:type="dxa"/>
          </w:tcPr>
          <w:p w14:paraId="5E859601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STORIA</w:t>
            </w:r>
          </w:p>
          <w:p w14:paraId="45D89248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613BEDDC" w14:textId="675CD5D5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Grisi</w:t>
            </w:r>
          </w:p>
        </w:tc>
        <w:tc>
          <w:tcPr>
            <w:tcW w:w="1559" w:type="dxa"/>
          </w:tcPr>
          <w:p w14:paraId="5321084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nil"/>
              <w:right w:val="single" w:sz="8" w:space="0" w:color="auto"/>
            </w:tcBorders>
          </w:tcPr>
          <w:p w14:paraId="3547998F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069BF51E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366994C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BFBFBF" w:themeColor="background1" w:themeShade="BF"/>
              <w:bottom w:val="single" w:sz="8" w:space="0" w:color="auto"/>
            </w:tcBorders>
          </w:tcPr>
          <w:p w14:paraId="7213E44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02978A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3460245B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675F8129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52072225" w14:textId="55EAF462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76B5C01A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3597ABC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6A6587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215C2050" w14:textId="77777777" w:rsidTr="007F3714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227D7F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3°    B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4D35470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0FF1D15A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3388B279" w14:textId="6E617743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E33ACF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F80485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705807FE" w14:textId="333F868D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Girardi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7C3793C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7B2C564F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6CD098B6" w14:textId="523605D2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Girardi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97F6BD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STORIA</w:t>
            </w:r>
          </w:p>
          <w:p w14:paraId="4857E16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6C3C70E5" w14:textId="4BE369DF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Franzese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5C401F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B8D506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6752652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Giannattasio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F001616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05DF7055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D5015A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F940014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1BD3E686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10.10-11-10</w:t>
            </w:r>
          </w:p>
          <w:p w14:paraId="2EA1B5ED" w14:textId="2B3F5269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Giannattasio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F30A3EE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FILOSOFIA</w:t>
            </w:r>
          </w:p>
          <w:p w14:paraId="680DD0CD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0CCD22D6" w14:textId="75104586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Franzese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DF75030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33CBF703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34BE2823" w14:textId="32D0030F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6CDB396F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 11.10-12.10</w:t>
            </w:r>
          </w:p>
          <w:p w14:paraId="7E16899F" w14:textId="31375834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1AAA0D5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9E8DFD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45B17A34" w14:textId="77777777" w:rsidTr="007F3714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66505A21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3°   C</w:t>
            </w:r>
          </w:p>
        </w:tc>
        <w:tc>
          <w:tcPr>
            <w:tcW w:w="1529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14:paraId="339E7F4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62849D3A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6EEEC155" w14:textId="19348E55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Ragone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87BD4F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21A6B22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6D05D83" w14:textId="6C4E76E8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Franzese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2A0464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19B5DE6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7121D48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9E256D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STORIA</w:t>
            </w:r>
          </w:p>
          <w:p w14:paraId="3B2976C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69184940" w14:textId="407ED2B5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Franzese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3BF172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34E748FF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7E829B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10952B79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40C896EC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6A6A6" w:themeColor="background1" w:themeShade="A6"/>
            </w:tcBorders>
          </w:tcPr>
          <w:p w14:paraId="4AC5C526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</w:tcBorders>
          </w:tcPr>
          <w:p w14:paraId="0B08B257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67AE5E16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20291621" w14:textId="275C71D2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Buono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369452B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388F5A96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6342A2DD" w14:textId="6E930FC5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Pantuliano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0E6EDEF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44BB92A0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 xml:space="preserve">SCIENZE </w:t>
            </w:r>
          </w:p>
          <w:p w14:paraId="6AF4EB99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E6B712E" w14:textId="50FF46DD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Giordano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AE1E34E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16D9E8E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02FB991A" w14:textId="77777777" w:rsidTr="007F3714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A9EE0A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3°    E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8" w:space="0" w:color="A6A6A6" w:themeColor="background1" w:themeShade="A6"/>
            </w:tcBorders>
          </w:tcPr>
          <w:p w14:paraId="461DC49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7F0C596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3C6AC4AB" w14:textId="01DF019F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Delli Priscoli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707977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294B2ED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2567B6EF" w14:textId="634DDF3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Aliberti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6E1B7A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6C4F70C9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66DFE30" w14:textId="3D793280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4BD728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22E0291F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8.10-9.10</w:t>
            </w:r>
          </w:p>
          <w:p w14:paraId="7943E6FA" w14:textId="6D932A18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3D00F7E9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69337F7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7AE89B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Sapere</w:t>
            </w:r>
          </w:p>
        </w:tc>
        <w:tc>
          <w:tcPr>
            <w:tcW w:w="156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E6313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45755546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1A79D93" w14:textId="77777777" w:rsidR="007F3714" w:rsidRPr="00AE5144" w:rsidRDefault="007F3714" w:rsidP="008B0B98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7C791943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4CCB1D4B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0654F08A" w14:textId="272FAD20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Strianese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772CA0E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FILOSOFIA</w:t>
            </w:r>
          </w:p>
          <w:p w14:paraId="79BE4962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039C9356" w14:textId="14122DB0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69679CA3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46F10111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28CCFC5F" w14:textId="26C2B993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Aliberti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55882C36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6414F672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5AFA8FD8" w14:textId="133F63A9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Franzese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96D284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4BB04C8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7D7AAC90" w14:textId="77777777" w:rsidTr="001D5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2D26E2" w14:textId="77777777" w:rsidR="0045437A" w:rsidRPr="00AE5144" w:rsidRDefault="0045437A" w:rsidP="007F3714">
            <w:pPr>
              <w:spacing w:after="0" w:line="240" w:lineRule="auto"/>
              <w:jc w:val="center"/>
            </w:pPr>
            <w:r w:rsidRPr="00AE5144">
              <w:t>3°    G</w:t>
            </w:r>
          </w:p>
        </w:tc>
        <w:tc>
          <w:tcPr>
            <w:tcW w:w="1529" w:type="dxa"/>
            <w:tcBorders>
              <w:top w:val="single" w:sz="8" w:space="0" w:color="auto"/>
              <w:bottom w:val="single" w:sz="4" w:space="0" w:color="auto"/>
            </w:tcBorders>
          </w:tcPr>
          <w:p w14:paraId="24395491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466E0C71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06E02A7A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60CA36D3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Abbate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</w:tcPr>
          <w:p w14:paraId="48A638CF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2BDE3637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</w:tcPr>
          <w:p w14:paraId="06D2ADBB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F98ED" w14:textId="77777777" w:rsidR="0045437A" w:rsidRPr="00AE5144" w:rsidRDefault="0045437A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742C8FB1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B02CD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4°    A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00E7614C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478C468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1B8F0039" w14:textId="30125FC9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Diodato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8084A18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FILOSOFIA</w:t>
            </w:r>
          </w:p>
          <w:p w14:paraId="510F6E2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2B75B108" w14:textId="4BF16109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D15577F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16CA89F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602D4B32" w14:textId="062466E5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Masturzo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AA978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5F83F221" w14:textId="7580B833" w:rsidR="007F3714" w:rsidRPr="00AE5144" w:rsidRDefault="00AE514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="007F3714" w:rsidRPr="00AE5144">
              <w:t>.</w:t>
            </w:r>
            <w:r>
              <w:t>15</w:t>
            </w:r>
            <w:r w:rsidR="007F3714" w:rsidRPr="00AE5144">
              <w:t>-1</w:t>
            </w:r>
            <w:r>
              <w:t>0</w:t>
            </w:r>
            <w:r w:rsidR="007F3714" w:rsidRPr="00AE5144">
              <w:t>.10</w:t>
            </w:r>
          </w:p>
          <w:p w14:paraId="63ECBEE4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Diodato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C64280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7960E118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14A8514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842D88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577879D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8.15-9.15</w:t>
            </w:r>
          </w:p>
          <w:p w14:paraId="43E6468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</w:tr>
      <w:tr w:rsidR="007F3714" w:rsidRPr="00AE5144" w14:paraId="2AEE5C92" w14:textId="77777777" w:rsidTr="007F371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B1761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190ACE51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4E99B837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11.10.12.10</w:t>
            </w:r>
          </w:p>
          <w:p w14:paraId="766CB4DC" w14:textId="7A3CF80F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Culicigno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38EDEF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270CC038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36346D8" w14:textId="2F36E861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Masturzo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FFF1F4A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59604F5F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52A1AE19" w14:textId="5ED1C228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A0E8E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B14788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B60C83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45DA21CC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173A8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4°    B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230EE5B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0D8ECCA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492470B" w14:textId="3BCD0BA6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Fimiani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BC6F6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FILOSOFIA</w:t>
            </w:r>
          </w:p>
          <w:p w14:paraId="1A0A866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2626C56D" w14:textId="4444A104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70BDB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582BDF04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3678AD7F" w14:textId="17E1FBC2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Giacomarro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A49F6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1C840A1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1083B56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Larocca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D2E7DE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6115F30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221878E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Grisi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1FE231D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439E1636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9.15-10.15</w:t>
            </w:r>
          </w:p>
          <w:p w14:paraId="22C6F60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Ranieri</w:t>
            </w:r>
          </w:p>
        </w:tc>
      </w:tr>
      <w:tr w:rsidR="007F3714" w:rsidRPr="00AE5144" w14:paraId="576DF3E6" w14:textId="77777777" w:rsidTr="001D58B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431021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416416E4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37CEFE52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74CE95FB" w14:textId="1AFF734C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Larocca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A5FE33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4515BED3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345CAFC7" w14:textId="6E4670DA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Giacomarro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A99319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287D2B75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62D026DA" w14:textId="64F8E744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6F76E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3233F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6A018591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551EF196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F571D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4°    E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ACDE2BA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777FE8B0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156A6667" w14:textId="0BEC85D4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Sapere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DE731CB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FILOSOFIA</w:t>
            </w:r>
          </w:p>
          <w:p w14:paraId="196E1150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2712E09D" w14:textId="00CB2239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3FB60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193655CD" w14:textId="4B895B5D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066207CE" w14:textId="059002E1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Aliberti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9D20DE0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0A6B3261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1FB5C465" w14:textId="767EDB7F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Buono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3C1F00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6C7E0157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3906453E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409B1EE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ARTE</w:t>
            </w:r>
          </w:p>
          <w:p w14:paraId="19FCA942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9.15-10.15</w:t>
            </w:r>
          </w:p>
          <w:p w14:paraId="0CF604B3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Mosca</w:t>
            </w:r>
          </w:p>
        </w:tc>
      </w:tr>
      <w:tr w:rsidR="007F3714" w:rsidRPr="00AE5144" w14:paraId="33314424" w14:textId="77777777" w:rsidTr="001D58B2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1E08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70C31DAF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0856C3D4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17CEC2CB" w14:textId="03A35C3C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FC154C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LATINO</w:t>
            </w:r>
          </w:p>
          <w:p w14:paraId="36C9EF29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213ADD3" w14:textId="7BE8B69B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Aliberti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2E0D0F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38B7C4A7" w14:textId="7777777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78006DD0" w14:textId="7D000A17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Monda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81AFA3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3BC96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DAAF97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714" w:rsidRPr="00AE5144" w14:paraId="68DA1D17" w14:textId="77777777" w:rsidTr="007F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E7ED" w14:textId="77777777" w:rsidR="0045437A" w:rsidRPr="00AE5144" w:rsidRDefault="0045437A" w:rsidP="007F3714">
            <w:pPr>
              <w:spacing w:after="0" w:line="240" w:lineRule="auto"/>
              <w:jc w:val="center"/>
            </w:pPr>
            <w:r w:rsidRPr="00AE5144">
              <w:t>4°   G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329C402C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569FFE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449C1B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48258090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8.15-9.10</w:t>
            </w:r>
          </w:p>
          <w:p w14:paraId="61C1FC76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Abbate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FF2723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8D559C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3117" w14:textId="77777777" w:rsidR="0045437A" w:rsidRPr="00AE5144" w:rsidRDefault="0045437A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714" w:rsidRPr="00AE5144" w14:paraId="2D25A817" w14:textId="77777777" w:rsidTr="007F3714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ADE1D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5°   A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A47C17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0DD51420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27B77A5C" w14:textId="0B0C1829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Culicigno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DDDAD0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0E202AA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586AED90" w14:textId="6A07947D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928837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48E6A4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01C4FD12" w14:textId="28B844AD" w:rsidR="007F3714" w:rsidRPr="00AE5144" w:rsidRDefault="00AE514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11:10-12:10</w:t>
            </w:r>
          </w:p>
          <w:p w14:paraId="2E500771" w14:textId="3FD87712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Diodato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3A375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0769F4C7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6E0268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033A1C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7D30040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8.15-9.15</w:t>
            </w:r>
          </w:p>
          <w:p w14:paraId="6B1559DF" w14:textId="6E5CCA73" w:rsidR="007F3714" w:rsidRPr="00AE5144" w:rsidRDefault="007F3714" w:rsidP="007F371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Girardi</w:t>
            </w:r>
          </w:p>
        </w:tc>
      </w:tr>
      <w:tr w:rsidR="007F3714" w:rsidRPr="00AE5144" w14:paraId="3935F98B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150784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E27A748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22493539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11CDFEF0" w14:textId="6D8B8ACB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94319D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03402FE7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6BA0891" w14:textId="507A588E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Girardi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E7722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439E90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1A26B1C3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4F13F779" w14:textId="597E4933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09AF9A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086A8C9E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7AA14005" w14:textId="77777777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10.15-11.15</w:t>
            </w:r>
          </w:p>
          <w:p w14:paraId="2AA28E33" w14:textId="1721E99E" w:rsidR="007F3714" w:rsidRPr="00AE5144" w:rsidRDefault="007F3714" w:rsidP="007F371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Diodato</w:t>
            </w:r>
          </w:p>
        </w:tc>
      </w:tr>
      <w:tr w:rsidR="007F3714" w:rsidRPr="00AE5144" w14:paraId="36C54FBA" w14:textId="77777777" w:rsidTr="001D58B2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E395F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5°   B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EDBC22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7FB37D45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9.10- 10.10</w:t>
            </w:r>
          </w:p>
          <w:p w14:paraId="593F9859" w14:textId="04F41CE0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Culicigno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C47A4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4794D25C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B1E99EB" w14:textId="1648E133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Ranieri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03C46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5E3228" w14:textId="5FAF2742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B6F6C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31253C3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7C846F68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FB2F006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0EAF1124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9.15-10.15</w:t>
            </w:r>
          </w:p>
          <w:p w14:paraId="5D2A31CC" w14:textId="589B362D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Girardi</w:t>
            </w:r>
          </w:p>
        </w:tc>
      </w:tr>
      <w:tr w:rsidR="007F3714" w:rsidRPr="00AE5144" w14:paraId="5C6F9049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6DB8E2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F7D8ACA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5E42122A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5C5A65FB" w14:textId="27BFCA99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Galdi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DCA35D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4773F8FB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12.10-13.00</w:t>
            </w:r>
          </w:p>
          <w:p w14:paraId="13072AA6" w14:textId="472398FD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Girardi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FBDB54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DB6157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2B323C52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1D19E1C3" w14:textId="4140D70D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8200B7" w14:textId="77777777" w:rsidR="00365166" w:rsidRPr="00AE5144" w:rsidRDefault="00365166" w:rsidP="003651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MATEMATICA</w:t>
            </w:r>
          </w:p>
          <w:p w14:paraId="5F626257" w14:textId="6F4FFF75" w:rsidR="00365166" w:rsidRPr="00AE5144" w:rsidRDefault="00365166" w:rsidP="003651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  <w:r w:rsidRPr="00AE5144">
              <w:t>.15-</w:t>
            </w:r>
            <w:r>
              <w:t>10:</w:t>
            </w:r>
            <w:r w:rsidRPr="00AE5144">
              <w:t>10</w:t>
            </w:r>
          </w:p>
          <w:p w14:paraId="04F6AAD1" w14:textId="5C639917" w:rsidR="007F3714" w:rsidRPr="00AE5144" w:rsidRDefault="00365166" w:rsidP="003651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Giannattasio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E0F9DD7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48271ED7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11.15-12.15</w:t>
            </w:r>
          </w:p>
          <w:p w14:paraId="0603D784" w14:textId="1FD700DD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Giannattasio</w:t>
            </w:r>
          </w:p>
        </w:tc>
      </w:tr>
      <w:tr w:rsidR="007F3714" w:rsidRPr="00AE5144" w14:paraId="415859E5" w14:textId="77777777" w:rsidTr="001D58B2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06CA2" w14:textId="77777777" w:rsidR="007F3714" w:rsidRPr="00AE5144" w:rsidRDefault="007F3714" w:rsidP="007F3714">
            <w:pPr>
              <w:spacing w:after="0" w:line="240" w:lineRule="auto"/>
              <w:jc w:val="center"/>
            </w:pPr>
            <w:r w:rsidRPr="00AE5144">
              <w:t>5°   C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21A4696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3B6D6DFD" w14:textId="5EBCA5BB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4C795392" w14:textId="56710763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Ragone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87DC4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2819B01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C85FDB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Speranza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63EDCA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A625CB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1804943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73DBA81C" w14:textId="5BE5D9F3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Rizzo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CD3295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771A5412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48181D7E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030346D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45828A4" w14:textId="77777777" w:rsidR="007F3714" w:rsidRPr="00AE5144" w:rsidRDefault="007F3714" w:rsidP="008B0B9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9.15-10.15</w:t>
            </w:r>
          </w:p>
          <w:p w14:paraId="30582A37" w14:textId="1BE72EB3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Guerrasio</w:t>
            </w:r>
          </w:p>
        </w:tc>
      </w:tr>
      <w:tr w:rsidR="007F3714" w:rsidRPr="00AE5144" w14:paraId="2053033A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8877C" w14:textId="77777777" w:rsidR="007F3714" w:rsidRPr="00AE5144" w:rsidRDefault="007F3714" w:rsidP="007F3714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1739488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3A1603AB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12.10-13.10</w:t>
            </w:r>
          </w:p>
          <w:p w14:paraId="2B226C2D" w14:textId="79977DED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Fimiani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9CC2C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EA251D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F421E6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34C5481A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5B9E9FED" w14:textId="0F6BD53B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Viscido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6A317E" w14:textId="77777777" w:rsidR="007F3714" w:rsidRPr="00AE5144" w:rsidRDefault="007F3714" w:rsidP="008B0B9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FE82199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675DE2C4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10.15.11.15</w:t>
            </w:r>
          </w:p>
          <w:p w14:paraId="57F9AC47" w14:textId="17D16088" w:rsidR="007F3714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Renna</w:t>
            </w:r>
          </w:p>
        </w:tc>
      </w:tr>
      <w:tr w:rsidR="007F3714" w:rsidRPr="00AE5144" w14:paraId="22015841" w14:textId="77777777" w:rsidTr="001D58B2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61B337" w14:textId="77777777" w:rsidR="007F3714" w:rsidRPr="00AE5144" w:rsidRDefault="007F3714" w:rsidP="001D58B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 w:rsidRPr="00AE5144">
              <w:t>5°   D</w:t>
            </w:r>
          </w:p>
          <w:p w14:paraId="5FF6FD27" w14:textId="77777777" w:rsidR="001D58B2" w:rsidRPr="00AE5144" w:rsidRDefault="001D58B2" w:rsidP="001D58B2"/>
          <w:p w14:paraId="757D7ED4" w14:textId="2E25172E" w:rsidR="001D58B2" w:rsidRPr="00AE5144" w:rsidRDefault="001D58B2" w:rsidP="001D58B2"/>
        </w:tc>
        <w:tc>
          <w:tcPr>
            <w:tcW w:w="1529" w:type="dxa"/>
            <w:tcBorders>
              <w:top w:val="single" w:sz="4" w:space="0" w:color="auto"/>
            </w:tcBorders>
          </w:tcPr>
          <w:p w14:paraId="502E9574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INGLESE</w:t>
            </w:r>
          </w:p>
          <w:p w14:paraId="26285244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638FDD1A" w14:textId="691BE0E4" w:rsidR="007F3714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Criscuolo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1222D00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37252AD3" w14:textId="7F637A6A" w:rsidR="007F3714" w:rsidRPr="00AE5144" w:rsidRDefault="00937F8D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="007F3714" w:rsidRPr="00AE5144">
              <w:t>.10-1</w:t>
            </w:r>
            <w:r>
              <w:t>2</w:t>
            </w:r>
            <w:r w:rsidR="007F3714" w:rsidRPr="00AE5144">
              <w:t>.10</w:t>
            </w:r>
          </w:p>
          <w:p w14:paraId="1E85F310" w14:textId="2CDB57A9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3CA5EB8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A06B45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06401946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43F7BA17" w14:textId="75BEA696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Renna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AAE949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64C462B2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5D0B23F3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Grisi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F6F0097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30765621" w14:textId="77777777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9.15-10.15</w:t>
            </w:r>
          </w:p>
          <w:p w14:paraId="5132B973" w14:textId="49B85726" w:rsidR="007F3714" w:rsidRPr="00AE5144" w:rsidRDefault="007F3714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Petti</w:t>
            </w:r>
          </w:p>
        </w:tc>
      </w:tr>
      <w:tr w:rsidR="001D58B2" w:rsidRPr="00AE5144" w14:paraId="08B71230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8A985D" w14:textId="77777777" w:rsidR="001D58B2" w:rsidRPr="00AE5144" w:rsidRDefault="001D58B2" w:rsidP="001D58B2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D356427" w14:textId="6D8F7719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SCIENZE</w:t>
            </w:r>
          </w:p>
          <w:p w14:paraId="444FFB98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0A03F2DE" w14:textId="4B73BE60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1FF6242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5D695006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5488E246" w14:textId="2C2FCC0D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Petti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5D770A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8A387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78A65000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9.10-10.10</w:t>
            </w:r>
          </w:p>
          <w:p w14:paraId="76AC8BC7" w14:textId="1F5807AA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Grisi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B46A1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42056A7F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FISICA</w:t>
            </w:r>
          </w:p>
          <w:p w14:paraId="64D35031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10.15-11.15</w:t>
            </w:r>
          </w:p>
          <w:p w14:paraId="185179B7" w14:textId="19B861A3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Strianese</w:t>
            </w:r>
          </w:p>
        </w:tc>
      </w:tr>
      <w:tr w:rsidR="001D58B2" w:rsidRPr="00AE5144" w14:paraId="7EB0C4A9" w14:textId="77777777" w:rsidTr="001D58B2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38989" w14:textId="77777777" w:rsidR="001D58B2" w:rsidRPr="00AE5144" w:rsidRDefault="001D58B2" w:rsidP="001D58B2">
            <w:pPr>
              <w:spacing w:after="0" w:line="240" w:lineRule="auto"/>
              <w:jc w:val="center"/>
            </w:pPr>
            <w:r w:rsidRPr="00AE5144">
              <w:t>5°   E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24E01108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SCIENZE</w:t>
            </w:r>
          </w:p>
          <w:p w14:paraId="42FA2597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9.10- 10.10</w:t>
            </w:r>
          </w:p>
          <w:p w14:paraId="4CC960FF" w14:textId="36080298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E5144">
              <w:t>Maraziti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9AF259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ARTE</w:t>
            </w:r>
          </w:p>
          <w:p w14:paraId="275026C3" w14:textId="4745FCE1" w:rsidR="001D58B2" w:rsidRPr="00AE5144" w:rsidRDefault="00937F8D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</w:t>
            </w:r>
            <w:r w:rsidR="001D58B2" w:rsidRPr="00AE5144">
              <w:t>15-</w:t>
            </w:r>
            <w:r>
              <w:t>11</w:t>
            </w:r>
            <w:r w:rsidR="001D58B2" w:rsidRPr="00AE5144">
              <w:t>.10</w:t>
            </w:r>
          </w:p>
          <w:p w14:paraId="0EC06819" w14:textId="6C585F40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Mosca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666505E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25CBFD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MATEMATICA</w:t>
            </w:r>
          </w:p>
          <w:p w14:paraId="2B0F7856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8.15-9.10</w:t>
            </w:r>
          </w:p>
          <w:p w14:paraId="6DB6ACC2" w14:textId="154B18E2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Sapere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40E7787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FILOSOFIA</w:t>
            </w:r>
          </w:p>
          <w:p w14:paraId="0A0C42FF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1372F905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3CC7FA20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FISICA</w:t>
            </w:r>
          </w:p>
          <w:p w14:paraId="5ED37823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8.15.9.15</w:t>
            </w:r>
          </w:p>
          <w:p w14:paraId="44E4201D" w14:textId="751F05FD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Strianese</w:t>
            </w:r>
          </w:p>
        </w:tc>
      </w:tr>
      <w:tr w:rsidR="001D58B2" w:rsidRPr="00AE5144" w14:paraId="12125A6F" w14:textId="77777777" w:rsidTr="001D5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25AA3" w14:textId="77777777" w:rsidR="001D58B2" w:rsidRPr="00AE5144" w:rsidRDefault="001D58B2" w:rsidP="001D58B2">
            <w:pPr>
              <w:spacing w:after="0" w:line="240" w:lineRule="auto"/>
              <w:jc w:val="center"/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58D14037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INGLESE</w:t>
            </w:r>
          </w:p>
          <w:p w14:paraId="6E995E43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29CC087E" w14:textId="0CC219D8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Monda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BCDBFE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LATINO</w:t>
            </w:r>
          </w:p>
          <w:p w14:paraId="715055F8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11.10-12.10</w:t>
            </w:r>
          </w:p>
          <w:p w14:paraId="136E851F" w14:textId="31FEFBDD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Guerrasio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1F5A459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AA4305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STORIA</w:t>
            </w:r>
          </w:p>
          <w:p w14:paraId="02D9EFC3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10.10-11.10</w:t>
            </w:r>
          </w:p>
          <w:p w14:paraId="17AE92A5" w14:textId="7DCFB040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Risi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F3C9325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78FAF67B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ITALIANO</w:t>
            </w:r>
          </w:p>
          <w:p w14:paraId="4ECEC17F" w14:textId="77777777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10.15-11.15</w:t>
            </w:r>
          </w:p>
          <w:p w14:paraId="71E5A5B1" w14:textId="6CE205DE" w:rsidR="001D58B2" w:rsidRPr="00AE5144" w:rsidRDefault="001D58B2" w:rsidP="001D58B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E5144">
              <w:t>Guerrasio</w:t>
            </w:r>
          </w:p>
        </w:tc>
      </w:tr>
      <w:tr w:rsidR="001D58B2" w:rsidRPr="0045437A" w14:paraId="0EEEFC89" w14:textId="77777777" w:rsidTr="001D58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57636" w14:textId="77777777" w:rsidR="001D58B2" w:rsidRPr="00AE5144" w:rsidRDefault="001D58B2" w:rsidP="001D58B2">
            <w:pPr>
              <w:spacing w:after="0" w:line="240" w:lineRule="auto"/>
              <w:jc w:val="center"/>
            </w:pPr>
            <w:r w:rsidRPr="00AE5144">
              <w:t>5°   G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14:paraId="5B44E855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D91E23C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0A12470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FFB448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B3EE99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F26" w14:textId="77777777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ITALIANO</w:t>
            </w:r>
          </w:p>
          <w:p w14:paraId="2418DE28" w14:textId="5BE18B13" w:rsidR="001D58B2" w:rsidRPr="00AE5144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8.15-9.15</w:t>
            </w:r>
          </w:p>
          <w:p w14:paraId="690F66FE" w14:textId="77777777" w:rsidR="001D58B2" w:rsidRPr="0045437A" w:rsidRDefault="001D58B2" w:rsidP="001D58B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5144">
              <w:t>Sorgente</w:t>
            </w:r>
          </w:p>
        </w:tc>
      </w:tr>
    </w:tbl>
    <w:p w14:paraId="129BDCFE" w14:textId="77777777" w:rsidR="00C70413" w:rsidRPr="00492107" w:rsidRDefault="00C70413" w:rsidP="007B63EC">
      <w:pPr>
        <w:spacing w:line="240" w:lineRule="auto"/>
      </w:pPr>
    </w:p>
    <w:sectPr w:rsidR="00C70413" w:rsidRPr="00492107" w:rsidSect="001D58B2">
      <w:footerReference w:type="default" r:id="rId7"/>
      <w:headerReference w:type="first" r:id="rId8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A4C8" w14:textId="77777777" w:rsidR="00D57A70" w:rsidRPr="00D52C25" w:rsidRDefault="00D57A70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0CA99700" w14:textId="77777777" w:rsidR="00D57A70" w:rsidRPr="00D52C25" w:rsidRDefault="00D57A70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D6220F" w:rsidRPr="00592F67" w14:paraId="694AE5E0" w14:textId="77777777" w:rsidTr="00FC75DB">
      <w:trPr>
        <w:jc w:val="center"/>
      </w:trPr>
      <w:tc>
        <w:tcPr>
          <w:tcW w:w="3168" w:type="dxa"/>
          <w:shd w:val="pct10" w:color="auto" w:fill="auto"/>
        </w:tcPr>
        <w:p w14:paraId="75CC9EE2" w14:textId="58F114D8" w:rsidR="00D6220F" w:rsidRPr="00FE78BA" w:rsidRDefault="00D6220F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45F84A39" w14:textId="77777777" w:rsidR="00D6220F" w:rsidRPr="00FE78BA" w:rsidRDefault="00D6220F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61444BF0" w14:textId="77777777" w:rsidR="00D6220F" w:rsidRPr="00FE78BA" w:rsidRDefault="00D6220F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14223139" w14:textId="77777777" w:rsidR="00D6220F" w:rsidRPr="00FE78BA" w:rsidRDefault="00D6220F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14:paraId="7EC714EC" w14:textId="77777777" w:rsidR="00D6220F" w:rsidRPr="00FE78BA" w:rsidRDefault="00D6220F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367A8AEF" w14:textId="77777777" w:rsidR="00D6220F" w:rsidRPr="001D2A70" w:rsidRDefault="00D6220F" w:rsidP="00702EE8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1630CD91" w14:textId="77777777" w:rsidR="00D6220F" w:rsidRPr="001D2A70" w:rsidRDefault="00D6220F" w:rsidP="00702EE8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C757394" w14:textId="70DFE8C1" w:rsidR="001D58B2" w:rsidRDefault="001D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72B13" w14:textId="77777777" w:rsidR="00D57A70" w:rsidRPr="00D52C25" w:rsidRDefault="00D57A70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5BFAA949" w14:textId="77777777" w:rsidR="00D57A70" w:rsidRPr="00D52C25" w:rsidRDefault="00D57A70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82"/>
      <w:gridCol w:w="2735"/>
      <w:gridCol w:w="2783"/>
      <w:gridCol w:w="2376"/>
    </w:tblGrid>
    <w:tr w:rsidR="008B0B98" w:rsidRPr="00FE78BA" w14:paraId="610E8DB0" w14:textId="77777777" w:rsidTr="00331FB6">
      <w:tc>
        <w:tcPr>
          <w:tcW w:w="1886" w:type="dxa"/>
          <w:vMerge w:val="restart"/>
          <w:vAlign w:val="center"/>
        </w:tcPr>
        <w:p w14:paraId="7961BA0C" w14:textId="77777777" w:rsidR="008B0B98" w:rsidRPr="00FE78BA" w:rsidRDefault="008B0B98" w:rsidP="008B0B98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726BC275" wp14:editId="2B100375">
                <wp:extent cx="971550" cy="1076325"/>
                <wp:effectExtent l="19050" t="0" r="0" b="0"/>
                <wp:docPr id="41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gridSpan w:val="2"/>
          <w:shd w:val="pct5" w:color="auto" w:fill="auto"/>
        </w:tcPr>
        <w:p w14:paraId="352B4B28" w14:textId="77777777" w:rsidR="008B0B98" w:rsidRPr="005321E5" w:rsidRDefault="008B0B98" w:rsidP="008B0B98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58EF0D7B" w14:textId="77777777" w:rsidR="008B0B98" w:rsidRPr="005321E5" w:rsidRDefault="008B0B98" w:rsidP="008B0B98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65E4FA41" w14:textId="77777777" w:rsidR="008B0B98" w:rsidRPr="005321E5" w:rsidRDefault="008B0B98" w:rsidP="008B0B98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268" w:type="dxa"/>
          <w:vMerge w:val="restart"/>
          <w:vAlign w:val="center"/>
        </w:tcPr>
        <w:p w14:paraId="1C616FE6" w14:textId="77777777" w:rsidR="008B0B98" w:rsidRPr="00FE78BA" w:rsidRDefault="008B0B98" w:rsidP="008B0B98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20616A36" wp14:editId="543450C3">
                <wp:extent cx="1344638" cy="1572046"/>
                <wp:effectExtent l="19050" t="0" r="7912" b="0"/>
                <wp:docPr id="42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B0B98" w:rsidRPr="00FE78BA" w14:paraId="202E3F6D" w14:textId="77777777" w:rsidTr="00331FB6">
      <w:tc>
        <w:tcPr>
          <w:tcW w:w="1886" w:type="dxa"/>
          <w:vMerge/>
        </w:tcPr>
        <w:p w14:paraId="065E8F8E" w14:textId="77777777" w:rsidR="008B0B98" w:rsidRPr="00FE78BA" w:rsidRDefault="008B0B98" w:rsidP="008B0B98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622" w:type="dxa"/>
          <w:gridSpan w:val="2"/>
        </w:tcPr>
        <w:p w14:paraId="74B5DC4D" w14:textId="77777777" w:rsidR="008B0B98" w:rsidRPr="00545C56" w:rsidRDefault="008B0B98" w:rsidP="008B0B98">
          <w:pPr>
            <w:pStyle w:val="Intestazione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268" w:type="dxa"/>
          <w:vMerge/>
        </w:tcPr>
        <w:p w14:paraId="7FD16C22" w14:textId="77777777" w:rsidR="008B0B98" w:rsidRPr="00FE78BA" w:rsidRDefault="008B0B98" w:rsidP="008B0B98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8B0B98" w:rsidRPr="00FE78BA" w14:paraId="65E3E241" w14:textId="77777777" w:rsidTr="00331FB6">
      <w:tc>
        <w:tcPr>
          <w:tcW w:w="1886" w:type="dxa"/>
          <w:vMerge/>
        </w:tcPr>
        <w:p w14:paraId="294401CE" w14:textId="77777777" w:rsidR="008B0B98" w:rsidRPr="00FE78BA" w:rsidRDefault="008B0B98" w:rsidP="008B0B98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787" w:type="dxa"/>
          <w:shd w:val="pct5" w:color="auto" w:fill="auto"/>
        </w:tcPr>
        <w:p w14:paraId="31060112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14:paraId="4E63E315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14:paraId="690B8AC5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14:paraId="7AD7A837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14:paraId="3E5D4176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14:paraId="1AA532E5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14:paraId="4E9E4BAA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14:paraId="29C995BF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nuovo ordinamento</w:t>
          </w:r>
        </w:p>
        <w:p w14:paraId="358283D3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Opzione Scienze applicate</w:t>
          </w:r>
        </w:p>
        <w:p w14:paraId="6B07FB69" w14:textId="77777777" w:rsidR="008B0B98" w:rsidRPr="00545C56" w:rsidRDefault="008B0B98" w:rsidP="008B0B98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268" w:type="dxa"/>
          <w:vMerge/>
        </w:tcPr>
        <w:p w14:paraId="2C44C91B" w14:textId="77777777" w:rsidR="008B0B98" w:rsidRPr="00FE78BA" w:rsidRDefault="008B0B98" w:rsidP="008B0B98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4411D5E6" w14:textId="77777777" w:rsidR="008B0B98" w:rsidRDefault="008B0B98" w:rsidP="001D58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CD27992"/>
    <w:multiLevelType w:val="hybridMultilevel"/>
    <w:tmpl w:val="72AC8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27D2"/>
    <w:multiLevelType w:val="multilevel"/>
    <w:tmpl w:val="C51AF42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714055"/>
    <w:multiLevelType w:val="multilevel"/>
    <w:tmpl w:val="967A3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10F82"/>
    <w:multiLevelType w:val="hybridMultilevel"/>
    <w:tmpl w:val="4A1CA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7610C"/>
    <w:multiLevelType w:val="multilevel"/>
    <w:tmpl w:val="C4D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8F63C0"/>
    <w:multiLevelType w:val="multilevel"/>
    <w:tmpl w:val="00FA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B7C84"/>
    <w:multiLevelType w:val="hybridMultilevel"/>
    <w:tmpl w:val="6F3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F376B"/>
    <w:multiLevelType w:val="hybridMultilevel"/>
    <w:tmpl w:val="69381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93F10"/>
    <w:multiLevelType w:val="multilevel"/>
    <w:tmpl w:val="00D0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41A4F"/>
    <w:multiLevelType w:val="hybridMultilevel"/>
    <w:tmpl w:val="00F64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1460"/>
    <w:multiLevelType w:val="multilevel"/>
    <w:tmpl w:val="C92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F3D98"/>
    <w:multiLevelType w:val="multilevel"/>
    <w:tmpl w:val="44C0C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32975"/>
    <w:multiLevelType w:val="multilevel"/>
    <w:tmpl w:val="5398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132451">
    <w:abstractNumId w:val="5"/>
  </w:num>
  <w:num w:numId="2" w16cid:durableId="1950700329">
    <w:abstractNumId w:val="8"/>
  </w:num>
  <w:num w:numId="3" w16cid:durableId="295722301">
    <w:abstractNumId w:val="17"/>
  </w:num>
  <w:num w:numId="4" w16cid:durableId="874268741">
    <w:abstractNumId w:val="12"/>
  </w:num>
  <w:num w:numId="5" w16cid:durableId="235017739">
    <w:abstractNumId w:val="0"/>
  </w:num>
  <w:num w:numId="6" w16cid:durableId="1779447907">
    <w:abstractNumId w:val="1"/>
  </w:num>
  <w:num w:numId="7" w16cid:durableId="178812586">
    <w:abstractNumId w:val="2"/>
  </w:num>
  <w:num w:numId="8" w16cid:durableId="2144493217">
    <w:abstractNumId w:val="3"/>
  </w:num>
  <w:num w:numId="9" w16cid:durableId="1277524770">
    <w:abstractNumId w:val="7"/>
  </w:num>
  <w:num w:numId="10" w16cid:durableId="524372158">
    <w:abstractNumId w:val="11"/>
  </w:num>
  <w:num w:numId="11" w16cid:durableId="1008413045">
    <w:abstractNumId w:val="4"/>
  </w:num>
  <w:num w:numId="12" w16cid:durableId="1593708562">
    <w:abstractNumId w:val="10"/>
  </w:num>
  <w:num w:numId="13" w16cid:durableId="1826580037">
    <w:abstractNumId w:val="13"/>
  </w:num>
  <w:num w:numId="14" w16cid:durableId="918638359">
    <w:abstractNumId w:val="16"/>
  </w:num>
  <w:num w:numId="15" w16cid:durableId="886261105">
    <w:abstractNumId w:val="9"/>
  </w:num>
  <w:num w:numId="16" w16cid:durableId="1470056464">
    <w:abstractNumId w:val="6"/>
  </w:num>
  <w:num w:numId="17" w16cid:durableId="2012374065">
    <w:abstractNumId w:val="15"/>
  </w:num>
  <w:num w:numId="18" w16cid:durableId="688796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A5"/>
    <w:rsid w:val="0000113B"/>
    <w:rsid w:val="000237C4"/>
    <w:rsid w:val="00046CE5"/>
    <w:rsid w:val="00055D85"/>
    <w:rsid w:val="000643D6"/>
    <w:rsid w:val="00066286"/>
    <w:rsid w:val="00076BD9"/>
    <w:rsid w:val="000A26D4"/>
    <w:rsid w:val="000C7E9F"/>
    <w:rsid w:val="000D74C1"/>
    <w:rsid w:val="000D75A5"/>
    <w:rsid w:val="000E623E"/>
    <w:rsid w:val="000F29A6"/>
    <w:rsid w:val="00151763"/>
    <w:rsid w:val="001A4EB4"/>
    <w:rsid w:val="001B37D9"/>
    <w:rsid w:val="001B3E09"/>
    <w:rsid w:val="001B7C10"/>
    <w:rsid w:val="001D2A70"/>
    <w:rsid w:val="001D3405"/>
    <w:rsid w:val="001D58B2"/>
    <w:rsid w:val="001F2039"/>
    <w:rsid w:val="00245468"/>
    <w:rsid w:val="002569C0"/>
    <w:rsid w:val="00257B33"/>
    <w:rsid w:val="00273298"/>
    <w:rsid w:val="00292B7E"/>
    <w:rsid w:val="002B1492"/>
    <w:rsid w:val="00333DBC"/>
    <w:rsid w:val="00354E4A"/>
    <w:rsid w:val="00365166"/>
    <w:rsid w:val="003879D8"/>
    <w:rsid w:val="003A63A5"/>
    <w:rsid w:val="003A7513"/>
    <w:rsid w:val="003C17A2"/>
    <w:rsid w:val="003D34C8"/>
    <w:rsid w:val="003F6B9D"/>
    <w:rsid w:val="003F7C4C"/>
    <w:rsid w:val="00416C90"/>
    <w:rsid w:val="004220EA"/>
    <w:rsid w:val="00424E37"/>
    <w:rsid w:val="0045437A"/>
    <w:rsid w:val="004735C4"/>
    <w:rsid w:val="0047500D"/>
    <w:rsid w:val="00475D79"/>
    <w:rsid w:val="00483FAB"/>
    <w:rsid w:val="00492107"/>
    <w:rsid w:val="0050725D"/>
    <w:rsid w:val="0051201A"/>
    <w:rsid w:val="005321E5"/>
    <w:rsid w:val="0053331C"/>
    <w:rsid w:val="00543B03"/>
    <w:rsid w:val="00545C56"/>
    <w:rsid w:val="005578E4"/>
    <w:rsid w:val="0056332C"/>
    <w:rsid w:val="00574492"/>
    <w:rsid w:val="00581F0A"/>
    <w:rsid w:val="00583526"/>
    <w:rsid w:val="00592F67"/>
    <w:rsid w:val="005A4525"/>
    <w:rsid w:val="005B3641"/>
    <w:rsid w:val="005E7342"/>
    <w:rsid w:val="00600F40"/>
    <w:rsid w:val="006059B8"/>
    <w:rsid w:val="00616502"/>
    <w:rsid w:val="006201DB"/>
    <w:rsid w:val="0063489B"/>
    <w:rsid w:val="00655C4A"/>
    <w:rsid w:val="006649D5"/>
    <w:rsid w:val="0067357F"/>
    <w:rsid w:val="0068734B"/>
    <w:rsid w:val="00690FEA"/>
    <w:rsid w:val="006D7C7E"/>
    <w:rsid w:val="006E5830"/>
    <w:rsid w:val="00702EE8"/>
    <w:rsid w:val="007352C1"/>
    <w:rsid w:val="0073784F"/>
    <w:rsid w:val="007A2168"/>
    <w:rsid w:val="007B63EC"/>
    <w:rsid w:val="007C0CF1"/>
    <w:rsid w:val="007E0E1E"/>
    <w:rsid w:val="007E4DCC"/>
    <w:rsid w:val="007F366F"/>
    <w:rsid w:val="007F3714"/>
    <w:rsid w:val="00897EDD"/>
    <w:rsid w:val="008B0B98"/>
    <w:rsid w:val="00923842"/>
    <w:rsid w:val="00926BED"/>
    <w:rsid w:val="00937F8D"/>
    <w:rsid w:val="009432EF"/>
    <w:rsid w:val="00972B30"/>
    <w:rsid w:val="00976114"/>
    <w:rsid w:val="00980DE7"/>
    <w:rsid w:val="0099134B"/>
    <w:rsid w:val="009C1CE7"/>
    <w:rsid w:val="009E18B1"/>
    <w:rsid w:val="009E2C4B"/>
    <w:rsid w:val="009E5110"/>
    <w:rsid w:val="009F554B"/>
    <w:rsid w:val="00A02549"/>
    <w:rsid w:val="00A040DD"/>
    <w:rsid w:val="00A12C82"/>
    <w:rsid w:val="00A16802"/>
    <w:rsid w:val="00A306CA"/>
    <w:rsid w:val="00A41218"/>
    <w:rsid w:val="00A45A0C"/>
    <w:rsid w:val="00A5328B"/>
    <w:rsid w:val="00A6163E"/>
    <w:rsid w:val="00A64CC6"/>
    <w:rsid w:val="00A717F6"/>
    <w:rsid w:val="00A73700"/>
    <w:rsid w:val="00A92F93"/>
    <w:rsid w:val="00AE0F56"/>
    <w:rsid w:val="00AE5144"/>
    <w:rsid w:val="00AF1719"/>
    <w:rsid w:val="00B125EA"/>
    <w:rsid w:val="00B17FE8"/>
    <w:rsid w:val="00B23276"/>
    <w:rsid w:val="00B52FB1"/>
    <w:rsid w:val="00B61916"/>
    <w:rsid w:val="00B817D6"/>
    <w:rsid w:val="00B86E83"/>
    <w:rsid w:val="00BA5B5F"/>
    <w:rsid w:val="00BA7230"/>
    <w:rsid w:val="00BD18E4"/>
    <w:rsid w:val="00BE28FD"/>
    <w:rsid w:val="00C27EAF"/>
    <w:rsid w:val="00C34172"/>
    <w:rsid w:val="00C43737"/>
    <w:rsid w:val="00C55C9B"/>
    <w:rsid w:val="00C70413"/>
    <w:rsid w:val="00C77D0C"/>
    <w:rsid w:val="00CD111C"/>
    <w:rsid w:val="00CE2B68"/>
    <w:rsid w:val="00CE7889"/>
    <w:rsid w:val="00CF6E3C"/>
    <w:rsid w:val="00D033E9"/>
    <w:rsid w:val="00D12B5E"/>
    <w:rsid w:val="00D20ECE"/>
    <w:rsid w:val="00D226A5"/>
    <w:rsid w:val="00D4333D"/>
    <w:rsid w:val="00D47944"/>
    <w:rsid w:val="00D57A70"/>
    <w:rsid w:val="00D6220F"/>
    <w:rsid w:val="00D66096"/>
    <w:rsid w:val="00D920EB"/>
    <w:rsid w:val="00DA092C"/>
    <w:rsid w:val="00DA47F1"/>
    <w:rsid w:val="00DE703D"/>
    <w:rsid w:val="00DF4BE9"/>
    <w:rsid w:val="00DF4FBF"/>
    <w:rsid w:val="00DF6706"/>
    <w:rsid w:val="00E027F3"/>
    <w:rsid w:val="00E06930"/>
    <w:rsid w:val="00E10A6E"/>
    <w:rsid w:val="00E27CED"/>
    <w:rsid w:val="00E46BC0"/>
    <w:rsid w:val="00E523F9"/>
    <w:rsid w:val="00E52E6A"/>
    <w:rsid w:val="00E562D1"/>
    <w:rsid w:val="00E623F5"/>
    <w:rsid w:val="00E6363E"/>
    <w:rsid w:val="00E73FB5"/>
    <w:rsid w:val="00E863A2"/>
    <w:rsid w:val="00EE1501"/>
    <w:rsid w:val="00EE7A56"/>
    <w:rsid w:val="00F24596"/>
    <w:rsid w:val="00F4138A"/>
    <w:rsid w:val="00F504BE"/>
    <w:rsid w:val="00F73886"/>
    <w:rsid w:val="00F7707E"/>
    <w:rsid w:val="00F838CC"/>
    <w:rsid w:val="00FC75DB"/>
    <w:rsid w:val="00FC771F"/>
    <w:rsid w:val="00FE2C9B"/>
    <w:rsid w:val="00FE78BA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4C6CA"/>
  <w15:docId w15:val="{F1C44FB4-AF67-4832-A505-69A7B0C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13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6363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hi-IN" w:bidi="hi-I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4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3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E0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0F56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6363E"/>
    <w:rPr>
      <w:rFonts w:ascii="Arial" w:hAnsi="Arial" w:cs="Arial"/>
      <w:b/>
      <w:bCs/>
      <w:kern w:val="1"/>
      <w:sz w:val="32"/>
      <w:szCs w:val="32"/>
      <w:lang w:eastAsia="hi-IN" w:bidi="hi-IN"/>
    </w:rPr>
  </w:style>
  <w:style w:type="paragraph" w:styleId="Corpotesto">
    <w:name w:val="Body Text"/>
    <w:basedOn w:val="Normale"/>
    <w:link w:val="CorpotestoCarattere"/>
    <w:rsid w:val="00E6363E"/>
    <w:pPr>
      <w:suppressAutoHyphens/>
      <w:spacing w:after="120" w:line="240" w:lineRule="auto"/>
    </w:pPr>
    <w:rPr>
      <w:rFonts w:cs="Arial"/>
      <w:sz w:val="20"/>
      <w:szCs w:val="20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6363E"/>
    <w:rPr>
      <w:rFonts w:cs="Arial"/>
      <w:lang w:eastAsia="hi-IN" w:bidi="hi-IN"/>
    </w:rPr>
  </w:style>
  <w:style w:type="paragraph" w:customStyle="1" w:styleId="Default">
    <w:name w:val="Default"/>
    <w:rsid w:val="00E6363E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6163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45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5A45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4525"/>
    <w:rPr>
      <w:sz w:val="22"/>
      <w:szCs w:val="22"/>
      <w:lang w:eastAsia="en-US"/>
    </w:rPr>
  </w:style>
  <w:style w:type="character" w:styleId="Collegamentoipertestuale">
    <w:name w:val="Hyperlink"/>
    <w:rsid w:val="005A4525"/>
    <w:rPr>
      <w:color w:val="0000FF"/>
      <w:u w:val="single"/>
    </w:rPr>
  </w:style>
  <w:style w:type="table" w:customStyle="1" w:styleId="Tabellasemplice-11">
    <w:name w:val="Tabella semplice - 11"/>
    <w:basedOn w:val="Tabellanormale"/>
    <w:next w:val="Tabellasemplice-1"/>
    <w:uiPriority w:val="41"/>
    <w:rsid w:val="004543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1">
    <w:name w:val="Plain Table 1"/>
    <w:basedOn w:val="Tabellanormale"/>
    <w:uiPriority w:val="41"/>
    <w:rsid w:val="004543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Admin</cp:lastModifiedBy>
  <cp:revision>7</cp:revision>
  <cp:lastPrinted>2023-01-21T09:49:00Z</cp:lastPrinted>
  <dcterms:created xsi:type="dcterms:W3CDTF">2023-02-06T08:03:00Z</dcterms:created>
  <dcterms:modified xsi:type="dcterms:W3CDTF">2023-02-06T11:56:00Z</dcterms:modified>
</cp:coreProperties>
</file>