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1EB" w14:textId="5C0384FC" w:rsidR="00761056" w:rsidRPr="00B315E9" w:rsidRDefault="00761056" w:rsidP="00761056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</w:t>
      </w:r>
      <w:r w:rsidR="002C4FA2">
        <w:rPr>
          <w:rFonts w:asciiTheme="majorHAnsi" w:hAnsiTheme="majorHAnsi" w:cstheme="minorHAnsi"/>
          <w:b/>
          <w:i/>
          <w:sz w:val="24"/>
          <w:szCs w:val="24"/>
          <w:u w:val="single"/>
        </w:rPr>
        <w:t>C</w:t>
      </w: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”</w:t>
      </w:r>
    </w:p>
    <w:p w14:paraId="78A94E2C" w14:textId="488115D7" w:rsidR="00A9204E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61056">
        <w:rPr>
          <w:rFonts w:asciiTheme="majorHAnsi" w:hAnsiTheme="majorHAnsi" w:cstheme="majorHAnsi"/>
          <w:b/>
          <w:bCs/>
          <w:sz w:val="24"/>
          <w:szCs w:val="24"/>
        </w:rPr>
        <w:t>Scheda di valutazione titoli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1765"/>
        <w:gridCol w:w="1247"/>
      </w:tblGrid>
      <w:tr w:rsidR="00761056" w:rsidRPr="0011001F" w14:paraId="224AE982" w14:textId="1940E5EF" w:rsidTr="00761056">
        <w:tc>
          <w:tcPr>
            <w:tcW w:w="6117" w:type="dxa"/>
          </w:tcPr>
          <w:p w14:paraId="79DA66D4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CBB67FE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Punteggio </w:t>
            </w:r>
            <w:r>
              <w:rPr>
                <w:rFonts w:asciiTheme="minorHAnsi" w:hAnsiTheme="minorHAnsi" w:cstheme="minorHAnsi"/>
              </w:rPr>
              <w:t>di</w:t>
            </w:r>
          </w:p>
          <w:p w14:paraId="4AA7CC06" w14:textId="66797647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47" w:type="dxa"/>
          </w:tcPr>
          <w:p w14:paraId="213FC8B9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  <w:p w14:paraId="69C1BDFD" w14:textId="6DE5BAE5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attribuito</w:t>
            </w:r>
          </w:p>
        </w:tc>
      </w:tr>
      <w:tr w:rsidR="00761056" w:rsidRPr="0011001F" w14:paraId="634ED432" w14:textId="48A28DA4" w:rsidTr="00761056">
        <w:tc>
          <w:tcPr>
            <w:tcW w:w="6117" w:type="dxa"/>
          </w:tcPr>
          <w:p w14:paraId="2EECE636" w14:textId="555427AB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Titol</w:t>
            </w:r>
            <w:r w:rsidR="002C4FA2">
              <w:rPr>
                <w:rFonts w:asciiTheme="minorHAnsi" w:hAnsiTheme="minorHAnsi" w:cstheme="minorHAnsi"/>
              </w:rPr>
              <w:t>o</w:t>
            </w:r>
            <w:r w:rsidRPr="00761056">
              <w:rPr>
                <w:rFonts w:asciiTheme="minorHAnsi" w:hAnsiTheme="minorHAnsi" w:cstheme="minorHAnsi"/>
              </w:rPr>
              <w:t xml:space="preserve"> di studio in aree disciplinari relative alle competenze professionali richieste</w:t>
            </w:r>
            <w:r w:rsidR="003830C1">
              <w:rPr>
                <w:rFonts w:asciiTheme="minorHAnsi" w:hAnsiTheme="minorHAnsi" w:cstheme="minorHAnsi"/>
              </w:rPr>
              <w:t xml:space="preserve">) </w:t>
            </w:r>
            <w:r w:rsidR="0008652E">
              <w:rPr>
                <w:rFonts w:asciiTheme="minorHAnsi" w:hAnsiTheme="minorHAnsi" w:cstheme="minorHAnsi"/>
              </w:rPr>
              <w:t xml:space="preserve">- </w:t>
            </w:r>
            <w:r w:rsidR="003830C1">
              <w:rPr>
                <w:rFonts w:asciiTheme="minorHAnsi" w:hAnsiTheme="minorHAnsi" w:cstheme="minorHAnsi"/>
              </w:rPr>
              <w:t>max PUNTI 20</w:t>
            </w:r>
          </w:p>
        </w:tc>
        <w:tc>
          <w:tcPr>
            <w:tcW w:w="1765" w:type="dxa"/>
          </w:tcPr>
          <w:p w14:paraId="5148721E" w14:textId="0D41D07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F20BAA6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A24DC2F" w14:textId="45A545A0" w:rsidTr="00761056">
        <w:tc>
          <w:tcPr>
            <w:tcW w:w="6117" w:type="dxa"/>
          </w:tcPr>
          <w:p w14:paraId="2AD180B1" w14:textId="56EBB341" w:rsidR="00761056" w:rsidRPr="00761056" w:rsidRDefault="00761056" w:rsidP="002C4FA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Altre esperienze d’istruzione e formazione attinenti alla tipologia </w:t>
            </w:r>
            <w:r w:rsidR="002C4FA2" w:rsidRPr="00761056">
              <w:rPr>
                <w:rFonts w:asciiTheme="minorHAnsi" w:hAnsiTheme="minorHAnsi" w:cstheme="minorHAnsi"/>
              </w:rPr>
              <w:t xml:space="preserve">dell’incarico </w:t>
            </w:r>
            <w:r w:rsidR="002C4FA2" w:rsidRPr="00761056">
              <w:rPr>
                <w:rFonts w:asciiTheme="minorHAnsi" w:hAnsiTheme="minorHAnsi" w:cstheme="minorHAnsi"/>
                <w:lang w:val="it-CH"/>
              </w:rPr>
              <w:t>(</w:t>
            </w:r>
            <w:r w:rsidRPr="00761056">
              <w:rPr>
                <w:rFonts w:asciiTheme="minorHAnsi" w:hAnsiTheme="minorHAnsi" w:cstheme="minorHAnsi"/>
                <w:lang w:val="it-CH"/>
              </w:rPr>
              <w:t xml:space="preserve">PUNTI </w:t>
            </w:r>
            <w:r w:rsidR="002C4FA2">
              <w:rPr>
                <w:rFonts w:asciiTheme="minorHAnsi" w:hAnsiTheme="minorHAnsi" w:cstheme="minorHAnsi"/>
                <w:lang w:val="it-CH"/>
              </w:rPr>
              <w:t>20</w:t>
            </w:r>
            <w:r w:rsidRPr="00761056">
              <w:rPr>
                <w:rFonts w:asciiTheme="minorHAnsi" w:hAnsiTheme="minorHAnsi" w:cstheme="minorHAnsi"/>
                <w:lang w:val="it-CH"/>
              </w:rPr>
              <w:t>)</w:t>
            </w:r>
          </w:p>
        </w:tc>
        <w:tc>
          <w:tcPr>
            <w:tcW w:w="1765" w:type="dxa"/>
          </w:tcPr>
          <w:p w14:paraId="4242DCFE" w14:textId="683B9EA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06CE45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523BF396" w14:textId="1C81AA70" w:rsidTr="00761056">
        <w:tc>
          <w:tcPr>
            <w:tcW w:w="6117" w:type="dxa"/>
          </w:tcPr>
          <w:p w14:paraId="241E71DE" w14:textId="77777777" w:rsid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lavorative nel settore di pertinenza (PUNTI 4 per ogni esperienza – max 10)</w:t>
            </w:r>
          </w:p>
          <w:p w14:paraId="4704BF5B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28DED61D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7C8E1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4089DD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40D7F93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14E3D5F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393201F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3E44072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2D2238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2A8CD46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BC4A546" w14:textId="104520B7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2055933" w14:textId="2704197B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5745ED5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4568ED84" w14:textId="4C66EA8B" w:rsidTr="00761056">
        <w:tc>
          <w:tcPr>
            <w:tcW w:w="6117" w:type="dxa"/>
          </w:tcPr>
          <w:p w14:paraId="249F9B78" w14:textId="77777777"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positivamente svolte nel settore di pertinenza in progetti svolti nell’IIS Genovesi - da Vinci (PUNTI 2 per ogni esperienza - max 5)</w:t>
            </w:r>
          </w:p>
          <w:p w14:paraId="6B9FCC11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C648B27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83B556C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65D2884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8E18103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0FC9749" w14:textId="08A03D52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544A489" w14:textId="1C91723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340B62E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0C7E11C0" w14:textId="0499DAD5" w:rsidTr="00761056">
        <w:tc>
          <w:tcPr>
            <w:tcW w:w="6117" w:type="dxa"/>
          </w:tcPr>
          <w:p w14:paraId="656CC14F" w14:textId="3B680414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Competenze informatiche </w:t>
            </w:r>
            <w:r w:rsidR="000003CD">
              <w:rPr>
                <w:rFonts w:asciiTheme="minorHAnsi" w:hAnsiTheme="minorHAnsi" w:cstheme="minorHAnsi"/>
              </w:rPr>
              <w:t>(punti 5)</w:t>
            </w:r>
          </w:p>
        </w:tc>
        <w:tc>
          <w:tcPr>
            <w:tcW w:w="1765" w:type="dxa"/>
          </w:tcPr>
          <w:p w14:paraId="1840E42B" w14:textId="299606D6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D6CC1DF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37ECB3CD" w14:textId="70564D18" w:rsidTr="00761056">
        <w:tc>
          <w:tcPr>
            <w:tcW w:w="6117" w:type="dxa"/>
          </w:tcPr>
          <w:p w14:paraId="5B7BBB34" w14:textId="0D9BF55F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Pubblicazioni attinenti al settore di pertinenza</w:t>
            </w:r>
            <w:r w:rsidR="000003CD">
              <w:rPr>
                <w:rFonts w:asciiTheme="minorHAnsi" w:hAnsiTheme="minorHAnsi" w:cstheme="minorHAnsi"/>
              </w:rPr>
              <w:t xml:space="preserve"> (punti 5)</w:t>
            </w:r>
          </w:p>
        </w:tc>
        <w:tc>
          <w:tcPr>
            <w:tcW w:w="1765" w:type="dxa"/>
          </w:tcPr>
          <w:p w14:paraId="34C9AC88" w14:textId="04C3A684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7" w:type="dxa"/>
          </w:tcPr>
          <w:p w14:paraId="39D87DB1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C3410DD" w14:textId="77777777" w:rsidTr="00761056">
        <w:tc>
          <w:tcPr>
            <w:tcW w:w="6117" w:type="dxa"/>
          </w:tcPr>
          <w:p w14:paraId="2ADD2002" w14:textId="500C1EE7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7D8F">
              <w:rPr>
                <w:rFonts w:asciiTheme="minorHAnsi" w:hAnsiTheme="minorHAnsi" w:cstheme="minorHAnsi"/>
              </w:rPr>
              <w:t>PUNTEGGIO COMPLESSIVO</w:t>
            </w:r>
          </w:p>
        </w:tc>
        <w:tc>
          <w:tcPr>
            <w:tcW w:w="1765" w:type="dxa"/>
          </w:tcPr>
          <w:p w14:paraId="0021C30C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A44606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EBA8383" w14:textId="77777777" w:rsidR="00761056" w:rsidRPr="0011001F" w:rsidRDefault="00761056" w:rsidP="00761056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1B2FBC50" w14:textId="77777777" w:rsidR="00761056" w:rsidRPr="00761056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61056" w:rsidRPr="00761056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8D15" w14:textId="77777777" w:rsidR="00E3335A" w:rsidRDefault="00E3335A" w:rsidP="007115A4">
      <w:r>
        <w:separator/>
      </w:r>
    </w:p>
  </w:endnote>
  <w:endnote w:type="continuationSeparator" w:id="0">
    <w:p w14:paraId="31F956FC" w14:textId="77777777" w:rsidR="00E3335A" w:rsidRDefault="00E3335A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425F" w14:textId="77777777" w:rsidR="00E3335A" w:rsidRDefault="00E3335A" w:rsidP="007115A4">
      <w:r>
        <w:separator/>
      </w:r>
    </w:p>
  </w:footnote>
  <w:footnote w:type="continuationSeparator" w:id="0">
    <w:p w14:paraId="6321E75D" w14:textId="77777777" w:rsidR="00E3335A" w:rsidRDefault="00E3335A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505CE"/>
    <w:multiLevelType w:val="hybridMultilevel"/>
    <w:tmpl w:val="E4949ED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0272C1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B6A7343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2619"/>
    <w:multiLevelType w:val="hybridMultilevel"/>
    <w:tmpl w:val="9D48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EC47937"/>
    <w:multiLevelType w:val="hybridMultilevel"/>
    <w:tmpl w:val="1A187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2371">
    <w:abstractNumId w:val="26"/>
  </w:num>
  <w:num w:numId="2" w16cid:durableId="1380861251">
    <w:abstractNumId w:val="12"/>
  </w:num>
  <w:num w:numId="3" w16cid:durableId="13501426">
    <w:abstractNumId w:val="10"/>
  </w:num>
  <w:num w:numId="4" w16cid:durableId="331764288">
    <w:abstractNumId w:val="29"/>
  </w:num>
  <w:num w:numId="5" w16cid:durableId="345519582">
    <w:abstractNumId w:val="13"/>
  </w:num>
  <w:num w:numId="6" w16cid:durableId="1267156339">
    <w:abstractNumId w:val="19"/>
  </w:num>
  <w:num w:numId="7" w16cid:durableId="1395355070">
    <w:abstractNumId w:val="23"/>
  </w:num>
  <w:num w:numId="8" w16cid:durableId="1270897339">
    <w:abstractNumId w:val="9"/>
  </w:num>
  <w:num w:numId="9" w16cid:durableId="332224181">
    <w:abstractNumId w:val="7"/>
  </w:num>
  <w:num w:numId="10" w16cid:durableId="804077710">
    <w:abstractNumId w:val="6"/>
  </w:num>
  <w:num w:numId="11" w16cid:durableId="714082301">
    <w:abstractNumId w:val="5"/>
  </w:num>
  <w:num w:numId="12" w16cid:durableId="1650284386">
    <w:abstractNumId w:val="4"/>
  </w:num>
  <w:num w:numId="13" w16cid:durableId="974021135">
    <w:abstractNumId w:val="8"/>
  </w:num>
  <w:num w:numId="14" w16cid:durableId="19819814">
    <w:abstractNumId w:val="3"/>
  </w:num>
  <w:num w:numId="15" w16cid:durableId="871304467">
    <w:abstractNumId w:val="2"/>
  </w:num>
  <w:num w:numId="16" w16cid:durableId="1584030925">
    <w:abstractNumId w:val="1"/>
  </w:num>
  <w:num w:numId="17" w16cid:durableId="1108430764">
    <w:abstractNumId w:val="0"/>
  </w:num>
  <w:num w:numId="18" w16cid:durableId="819922632">
    <w:abstractNumId w:val="15"/>
  </w:num>
  <w:num w:numId="19" w16cid:durableId="1878197959">
    <w:abstractNumId w:val="16"/>
  </w:num>
  <w:num w:numId="20" w16cid:durableId="1386176581">
    <w:abstractNumId w:val="27"/>
  </w:num>
  <w:num w:numId="21" w16cid:durableId="268053119">
    <w:abstractNumId w:val="22"/>
  </w:num>
  <w:num w:numId="22" w16cid:durableId="1529414541">
    <w:abstractNumId w:val="11"/>
  </w:num>
  <w:num w:numId="23" w16cid:durableId="1526744453">
    <w:abstractNumId w:val="30"/>
  </w:num>
  <w:num w:numId="24" w16cid:durableId="1844852959">
    <w:abstractNumId w:val="28"/>
  </w:num>
  <w:num w:numId="25" w16cid:durableId="725106172">
    <w:abstractNumId w:val="17"/>
  </w:num>
  <w:num w:numId="26" w16cid:durableId="1218738811">
    <w:abstractNumId w:val="18"/>
  </w:num>
  <w:num w:numId="27" w16cid:durableId="505873727">
    <w:abstractNumId w:val="25"/>
  </w:num>
  <w:num w:numId="28" w16cid:durableId="1057169197">
    <w:abstractNumId w:val="21"/>
  </w:num>
  <w:num w:numId="29" w16cid:durableId="638265664">
    <w:abstractNumId w:val="14"/>
  </w:num>
  <w:num w:numId="30" w16cid:durableId="1051929424">
    <w:abstractNumId w:val="31"/>
  </w:num>
  <w:num w:numId="31" w16cid:durableId="1701084540">
    <w:abstractNumId w:val="20"/>
  </w:num>
  <w:num w:numId="32" w16cid:durableId="10636795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6"/>
    <w:rsid w:val="000003CD"/>
    <w:rsid w:val="0008652E"/>
    <w:rsid w:val="002C4FA2"/>
    <w:rsid w:val="003830C1"/>
    <w:rsid w:val="004E108E"/>
    <w:rsid w:val="00645252"/>
    <w:rsid w:val="006D3D74"/>
    <w:rsid w:val="007115A4"/>
    <w:rsid w:val="00761056"/>
    <w:rsid w:val="0083569A"/>
    <w:rsid w:val="008366BA"/>
    <w:rsid w:val="009771DB"/>
    <w:rsid w:val="00A9204E"/>
    <w:rsid w:val="00AB7575"/>
    <w:rsid w:val="00B23BF0"/>
    <w:rsid w:val="00BB7132"/>
    <w:rsid w:val="00D820E4"/>
    <w:rsid w:val="00E3335A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5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05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2022-09-15T20:01:00Z</dcterms:created>
  <dcterms:modified xsi:type="dcterms:W3CDTF">2022-09-15T20:01:00Z</dcterms:modified>
</cp:coreProperties>
</file>